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6F45A8">
        <w:rPr>
          <w:rFonts w:ascii="TH SarabunPSK" w:hAnsi="TH SarabunPSK" w:cs="TH SarabunPSK"/>
          <w:b/>
          <w:bCs/>
          <w:sz w:val="32"/>
          <w:szCs w:val="32"/>
        </w:rPr>
        <w:t>52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422FE3" w:rsidRDefault="00E06961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E16AE5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02679E" w:rsidRPr="0009636B" w:rsidRDefault="00E06961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E46F93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E46F93">
        <w:rPr>
          <w:rFonts w:ascii="TH SarabunPSK" w:hAnsi="TH SarabunPSK" w:cs="TH SarabunPSK"/>
          <w:sz w:val="32"/>
          <w:szCs w:val="32"/>
        </w:rPr>
        <w:t>5</w:t>
      </w:r>
    </w:p>
    <w:p w:rsidR="0002679E" w:rsidRPr="00194AA3" w:rsidRDefault="006F45A8" w:rsidP="008348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Pr="006F45A8">
        <w:rPr>
          <w:rFonts w:ascii="TH SarabunPSK" w:hAnsi="TH SarabunPSK" w:cs="TH SarabunPSK"/>
          <w:sz w:val="32"/>
          <w:szCs w:val="32"/>
          <w:cs/>
        </w:rPr>
        <w:t>ประเภทของหิน (1)</w:t>
      </w:r>
      <w:r>
        <w:rPr>
          <w:rFonts w:ascii="TH SarabunPSK" w:hAnsi="TH SarabunPSK" w:cs="TH SarabunPSK"/>
          <w:sz w:val="32"/>
          <w:szCs w:val="32"/>
        </w:rPr>
        <w:tab/>
      </w:r>
      <w:r w:rsidR="0002679E">
        <w:rPr>
          <w:rFonts w:ascii="TH SarabunPSK" w:hAnsi="TH SarabunPSK" w:cs="TH SarabunPSK"/>
          <w:sz w:val="32"/>
          <w:szCs w:val="32"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6F45A8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397E73" w:rsidRPr="00921063" w:rsidRDefault="00397E73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02679E" w:rsidRPr="00921063" w:rsidRDefault="006F45A8" w:rsidP="00834886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เปรียบเทียบกระบวนการเกิดหินอัคนี หินตะกอน และหินแปร และอธิบาย</w:t>
      </w:r>
      <w:r>
        <w:rPr>
          <w:rFonts w:ascii="TH SarabunPSK" w:hAnsi="TH SarabunPSK" w:cs="TH SarabunPSK"/>
          <w:sz w:val="32"/>
          <w:szCs w:val="32"/>
          <w:cs/>
        </w:rPr>
        <w:t xml:space="preserve">วัฏจักรหินจากแบบจำลอง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(ว 3.2 ป.</w:t>
      </w:r>
      <w:r w:rsidRPr="006F45A8">
        <w:rPr>
          <w:rFonts w:ascii="TH SarabunPSK" w:hAnsi="TH SarabunPSK" w:cs="TH SarabunPSK"/>
          <w:sz w:val="32"/>
          <w:szCs w:val="32"/>
          <w:cs/>
        </w:rPr>
        <w:t>6/1)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397E73" w:rsidRPr="00921063" w:rsidRDefault="00397E73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1. อธิบายประเภทของหินได้ (</w:t>
      </w:r>
      <w:r w:rsidRPr="006F45A8">
        <w:rPr>
          <w:rFonts w:ascii="TH SarabunPSK" w:hAnsi="TH SarabunPSK" w:cs="TH SarabunPSK"/>
          <w:sz w:val="32"/>
          <w:szCs w:val="32"/>
        </w:rPr>
        <w:t>K)</w:t>
      </w:r>
    </w:p>
    <w:p w:rsidR="00E46F93" w:rsidRDefault="006F45A8" w:rsidP="006F45A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E46F93" w:rsidRPr="006F45A8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สื่อสารและนำความรู้เรื่องประเภทของหินไปใช้ในชีวิตประจำวันได้ (</w:t>
      </w:r>
      <w:r w:rsidR="00E46F93" w:rsidRPr="006F45A8">
        <w:rPr>
          <w:rFonts w:ascii="TH SarabunPSK" w:hAnsi="TH SarabunPSK" w:cs="TH SarabunPSK"/>
          <w:sz w:val="32"/>
          <w:szCs w:val="32"/>
        </w:rPr>
        <w:t>P)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BF42B7">
        <w:rPr>
          <w:rFonts w:ascii="TH SarabunPSK" w:hAnsi="TH SarabunPSK" w:cs="TH SarabunPSK" w:hint="cs"/>
          <w:sz w:val="32"/>
          <w:szCs w:val="32"/>
          <w:cs/>
        </w:rPr>
        <w:t xml:space="preserve">มีวินัยและมีความรับผิดชอบในหน้าที่ของตนเอง </w:t>
      </w:r>
      <w:r w:rsidRPr="006F45A8">
        <w:rPr>
          <w:rFonts w:ascii="TH SarabunPSK" w:hAnsi="TH SarabunPSK" w:cs="TH SarabunPSK"/>
          <w:sz w:val="32"/>
          <w:szCs w:val="32"/>
          <w:cs/>
        </w:rPr>
        <w:t>(</w:t>
      </w:r>
      <w:r w:rsidRPr="006F45A8">
        <w:rPr>
          <w:rFonts w:ascii="TH SarabunPSK" w:hAnsi="TH SarabunPSK" w:cs="TH SarabunPSK"/>
          <w:sz w:val="32"/>
          <w:szCs w:val="32"/>
        </w:rPr>
        <w:t>A)</w:t>
      </w:r>
    </w:p>
    <w:p w:rsidR="00E46F93" w:rsidRPr="00921063" w:rsidRDefault="00E46F93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Pr="004B2A5D" w:rsidRDefault="0002679E" w:rsidP="004B2A5D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eastAsia="WPPrimaryUnicode" w:hAnsi="TH SarabunPSK" w:cs="TH SarabunPSK"/>
          <w:sz w:val="28"/>
          <w:szCs w:val="32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6F45A8" w:rsidRPr="006F45A8">
        <w:rPr>
          <w:rFonts w:ascii="TH SarabunPSK" w:eastAsia="WPPrimaryUnicode" w:hAnsi="TH SarabunPSK" w:cs="TH SarabunPSK"/>
          <w:sz w:val="28"/>
          <w:szCs w:val="32"/>
          <w:cs/>
        </w:rPr>
        <w:t>หินสามารถจำแนกตามกระบวนการเกิดได้เป็น 3 ประเภ</w:t>
      </w:r>
      <w:r w:rsidR="00D00226">
        <w:rPr>
          <w:rFonts w:ascii="TH SarabunPSK" w:eastAsia="WPPrimaryUnicode" w:hAnsi="TH SarabunPSK" w:cs="TH SarabunPSK"/>
          <w:sz w:val="28"/>
          <w:szCs w:val="32"/>
          <w:cs/>
        </w:rPr>
        <w:t xml:space="preserve">ท ได้แก่ หินอัคนี หินตะกอน และ </w:t>
      </w:r>
      <w:r w:rsidR="006F45A8" w:rsidRPr="006F45A8">
        <w:rPr>
          <w:rFonts w:ascii="TH SarabunPSK" w:eastAsia="WPPrimaryUnicode" w:hAnsi="TH SarabunPSK" w:cs="TH SarabunPSK"/>
          <w:sz w:val="28"/>
          <w:szCs w:val="32"/>
          <w:cs/>
        </w:rPr>
        <w:t>หินแปร</w:t>
      </w:r>
    </w:p>
    <w:p w:rsidR="0002679E" w:rsidRPr="00921063" w:rsidRDefault="0002679E" w:rsidP="0002679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02679E" w:rsidRPr="00921063" w:rsidRDefault="0002679E" w:rsidP="00834886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6F45A8" w:rsidRPr="006F45A8">
        <w:rPr>
          <w:rFonts w:ascii="TH SarabunPSK" w:hAnsi="TH SarabunPSK" w:cs="TH SarabunPSK"/>
          <w:sz w:val="28"/>
          <w:szCs w:val="32"/>
          <w:cs/>
        </w:rPr>
        <w:t>หิน</w:t>
      </w:r>
    </w:p>
    <w:p w:rsidR="0002679E" w:rsidRPr="00921063" w:rsidRDefault="0002679E" w:rsidP="0002679E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E06961" w:rsidRPr="00E06961" w:rsidRDefault="00E06961" w:rsidP="00E06961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มีวินัย</w:t>
      </w:r>
    </w:p>
    <w:p w:rsidR="00E06961" w:rsidRPr="00E06961" w:rsidRDefault="00E06961" w:rsidP="00E06961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ใฝ่เรียนรู้</w:t>
      </w:r>
    </w:p>
    <w:p w:rsidR="00E06961" w:rsidRPr="00E06961" w:rsidRDefault="00E06961" w:rsidP="00E06961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มุ่งมั่นในการทำงาน</w:t>
      </w:r>
    </w:p>
    <w:p w:rsidR="0002679E" w:rsidRPr="00921063" w:rsidRDefault="00E06961" w:rsidP="00E06961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E06961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มีจิตวิทยาศาสตร์</w:t>
      </w:r>
    </w:p>
    <w:p w:rsidR="00FC6D8D" w:rsidRDefault="00FC6D8D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6F45A8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6F45A8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02679E" w:rsidRDefault="006F45A8" w:rsidP="003558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6F45A8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D11A2E" w:rsidRDefault="00D11A2E" w:rsidP="003558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</w:p>
    <w:p w:rsidR="00E46F93" w:rsidRPr="00355867" w:rsidRDefault="00E46F93" w:rsidP="003558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</w:p>
    <w:p w:rsidR="0002679E" w:rsidRPr="00FC6D8D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6D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1. สังเกตลักษณะของหิน</w:t>
      </w:r>
    </w:p>
    <w:p w:rsidR="0002679E" w:rsidRPr="00FC6D8D" w:rsidRDefault="006F45A8" w:rsidP="006F45A8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2. สืบค้นข้อมูลประเภทของหิน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EA3853" w:rsidRPr="00921063" w:rsidRDefault="00EA3853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834886" w:rsidRDefault="00834886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834886">
        <w:rPr>
          <w:rFonts w:ascii="TH SarabunPSK" w:eastAsia="WPPrimaryUnicode" w:hAnsi="TH SarabunPSK" w:cs="TH SarabunPSK"/>
          <w:sz w:val="32"/>
          <w:szCs w:val="32"/>
          <w:cs/>
        </w:rPr>
        <w:t>ครูดำเนินการทดสอบก่อนเรียน โดยให้นักเรียนทำแบบทดสอบก่อนเรียน เพื่อตรวจสอบความพร้อมและพื้นฐานของนักเรียน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6F45A8" w:rsidRPr="006F45A8" w:rsidRDefault="0002679E" w:rsidP="006F45A8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6F45A8" w:rsidRPr="006F45A8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– นักเรียนมักพบหินอยู่ที่บริเวณใดมากที่สุด (แนวคำตอบ ภูเขา)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– นักเรียนรู้จักหินชนิดใดบ้าง (แนวคำตอบ หินทรายและหินอ่อน)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– ของใช้ในบ้านของนักเรียนชนิดใดทำมาจากหิน (แนวคำตอบ ครก)</w:t>
      </w:r>
    </w:p>
    <w:p w:rsidR="0002679E" w:rsidRPr="00921063" w:rsidRDefault="006F45A8" w:rsidP="006F45A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ประเภทของหิน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494076" w:rsidRPr="00921063" w:rsidRDefault="00494076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834886" w:rsidRDefault="0002679E" w:rsidP="0083488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>(1) ครูแบ่งกลุ่มนักเรียนแล้วเปิดโอกาสให้นักเรียนในกลุ่มนำเสนอข้อมูลเกี่ยวกับหิน ที่ครูมอบหมา</w:t>
      </w:r>
      <w:r>
        <w:rPr>
          <w:rFonts w:ascii="TH SarabunPSK" w:eastAsia="WPPrimaryUnicode-Bold" w:hAnsi="TH SarabunPSK" w:cs="TH SarabunPSK"/>
          <w:sz w:val="32"/>
          <w:szCs w:val="32"/>
          <w:cs/>
        </w:rPr>
        <w:t>ยให้ไปเรียนรู้ล่วงหน้าให้เพื่อน</w:t>
      </w: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>ๆ ในกลุ่มฟัง จากนั้นให้แต่ละกลุ่มส่งตัวแทนมานำเสนอข้อมูลหน้าห้องเรียน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>(2) ครูตรวจสอบว่านักเรียนทำภาระงานที่ได้รับมอบหมายไปหรือไม่ โดยตรวจสอบจากการจดบันทึกของนักเรียน และถามคำถามเกี่ยวกับภาระงาน ดังนี้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>– เกณฑ์ที่นักธรณีวิทยาใช้จำแนกประเภทของหินคืออะไร (แนวคำตอบ กระบวนการเกิดหิน)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>– นักธรณีวิทยาจำแนกประเภทของหินเป็นกี่ประเภท อะไรบ้าง (แนวคำตอบ 3 ประเภท ได้แก่ หินอัคนี หินตะกอน และหินแปร)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 xml:space="preserve">(3) ครูเปิดโอกาสให้นักเรียนตั้งประเด็นคำถามที่นักเรียนสงสัยจากการทำภาระงานอย่างน้อยคนละ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02679E" w:rsidRPr="00E06961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eastAsia="WPPrimaryUnicode-Bold" w:hAnsi="TH SarabunPSK" w:cs="TH SarabunPSK"/>
          <w:sz w:val="32"/>
          <w:szCs w:val="32"/>
          <w:cs/>
        </w:rPr>
        <w:t>(4) ครูและนักเรียนร่วมกันสรุปเกี่ยวกับภาระงาน โดยครูช่วยอธิบายให้นักเรียนเข้าใจว่า นักธรณีวิทยาจำแนกประเภทของหินตามกระบวนการเกิดเป็น 3 ประเภท ได้แก่ หินอัคนี หินตะกอน และหินแปร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(1) </w:t>
      </w:r>
      <w:r w:rsidRPr="006F45A8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ครูให้นักเรียนศึกษาเรื่องหิน จากใบความรู้หรือในหนังสือเรียน โดยครูช่วยอธิบายให้นักเรียนเข้าใจว่า หินเป็นวัสดุที่เป็นของแข็ง ซึ่งเกิดขึ้นเองโดยธรรมชาติ ประกอบด้วยแร่ตั้งแต่หนึ่งชนิดขึ้นไป ม</w:t>
      </w:r>
      <w:r>
        <w:rPr>
          <w:rFonts w:ascii="TH SarabunPSK" w:hAnsi="TH SarabunPSK" w:cs="TH SarabunPSK"/>
          <w:sz w:val="32"/>
          <w:szCs w:val="32"/>
          <w:cs/>
        </w:rPr>
        <w:t>นุษย์นำหินมาใช้ประโยชน์ด้านต่าง</w:t>
      </w:r>
      <w:r w:rsidRPr="006F45A8">
        <w:rPr>
          <w:rFonts w:ascii="TH SarabunPSK" w:hAnsi="TH SarabunPSK" w:cs="TH SarabunPSK"/>
          <w:sz w:val="32"/>
          <w:szCs w:val="32"/>
          <w:cs/>
        </w:rPr>
        <w:t>ๆ เช่น ทำเครื่องประดับ เครื่องใช้ และใช้ในการก่อสร้าง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(2)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6F45A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</w:rPr>
        <w:t>6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สังเกตลักษณะของหิน ตามขั้นตอน ดังนี้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แต่ละกลุ่มเก็บหินในบริเวณท้องถิ่นที่มีขนาดใกล้เคียงกันมา </w:t>
      </w:r>
      <w:r w:rsidRPr="006F45A8">
        <w:rPr>
          <w:rFonts w:ascii="TH SarabunPSK" w:hAnsi="TH SarabunPSK" w:cs="TH SarabunPSK"/>
          <w:sz w:val="32"/>
          <w:szCs w:val="32"/>
        </w:rPr>
        <w:t>5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ก้อน 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สังเกตหินอย่างละเอียดด้วยสายตา ด้วยแว่นขยาย และชั่งมวลหิน บันทึกผล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กำหนดเกณฑ์ที่ใช้จำแนกประเภทของหินและจำแนกประเภทของหินตามเกณฑ์นั้น บันทึกผล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แต่ละกลุ่มนำเสนอวิธีการจำแนกประเภทของหินหน้าห้องเรียน จากนั้นอภิปรายผลร่วมกัน</w:t>
      </w:r>
    </w:p>
    <w:p w:rsidR="0002679E" w:rsidRPr="00921063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(3) </w:t>
      </w:r>
      <w:r w:rsidRPr="006F45A8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</w:t>
      </w:r>
      <w:r>
        <w:rPr>
          <w:rFonts w:ascii="TH SarabunPSK" w:hAnsi="TH SarabunPSK" w:cs="TH SarabunPSK"/>
          <w:sz w:val="32"/>
          <w:szCs w:val="32"/>
          <w:cs/>
        </w:rPr>
        <w:t>ะปฏิบัติกิจกรรม โดยครูเดินดูรอบ</w:t>
      </w:r>
      <w:r w:rsidRPr="006F45A8">
        <w:rPr>
          <w:rFonts w:ascii="TH SarabunPSK" w:hAnsi="TH SarabunPSK" w:cs="TH SarabunPSK"/>
          <w:sz w:val="32"/>
          <w:szCs w:val="32"/>
          <w:cs/>
        </w:rPr>
        <w:t>ๆ บริเวณที่นักเรียนสังเกตและเปิดโอกาสให้นักเรียนทุกคนซักถามเมื่อมีปัญหา</w:t>
      </w:r>
    </w:p>
    <w:p w:rsidR="0002679E" w:rsidRPr="00986F43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นักเรียนจำแนกประเภทของหินเป็นกี่ประเภท อะไรบ้าง (แนวคำตอบ 6 ประเภท ได้แก่ หินที่มีสีเข้ม หินที่มีสีอ่อน หินที่มีเนื้อหยาบ หินที่มีเนื้อละเอียด หินที่มีมวลมาก และหินที่มีมวลน้อย)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เกณฑ์ที่นักเรียนใช้จำแนกประเภทของหินคืออะไร เพราะอะไรจึงใช้เกณฑ์ดังกล่าว (แนวคำตอบ เกณฑ์ที่ใช้ คือ สี เนื้อหิน และมวล เพราะเป็นลักษณะของหินที่สังเกตได้จากภายนอก)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เกณฑ์ที่นักเรียนใช้จำแนกประเภทของหินแตกต่างจากนักธรณีวิทยาหรือไม่ อย่างไร (แนวคำตอบ แตกต่าง โดยเราใช้ลักษณะที่สังเกตได้เป็นเกณฑ์ เช่น สี เนื้อหิน และมวล ส่วนนักธรณีวิทยาใช้กระบวนการเกิดหินเป็นเกณฑ์)</w:t>
      </w:r>
    </w:p>
    <w:p w:rsidR="0002679E" w:rsidRPr="00921063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การสังเกตหินด้วยแว่นขยายช่วยให้เห็นส่วนประกอบของหินแต่ละก้อนชัดเจนขึ้น เราสามารถจำแนกประเภทของหินโดยใช้ลักษณะที่สังเกตได้เป็นเกณฑ์ เช่น สี เนื้อหิน และมวล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 xml:space="preserve">(1) ครูให้นักเรียนสืบค้นข้อมูลเกี่ยวกับประเภทของหิน จากหนังสือ วารสาร สารานุกรมวิทยาศาสตร์ สารานุกรมไทยสำหรับเยาวชน หรืออินเทอร์เน็ตแล้วนำข้อมูลที่ได้มานำเสนอหน้าห้องเรียน </w:t>
      </w:r>
    </w:p>
    <w:p w:rsidR="0002679E" w:rsidRPr="00921063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(2) นักเรียนค้นคว้าคำศัพท์ภาษาต่างประเทศเกี่ยวกับประเภทของหิน จากหนังสือเรียนภาษาต่างประเทศหรืออินเทอร์เน็ต และนำเสนอให้เพื่อนฟัง คัดคำศัพท์พร้อมทั้งคำแปลลงสมุดส่งครู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6F45A8" w:rsidRPr="006F45A8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02679E" w:rsidRPr="00921063" w:rsidRDefault="006F45A8" w:rsidP="006F45A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หินอัคนี หินตะกอน และหินแปรแตกต่างกันในเรื่องใด (แนวคำตอบ กระบวนการเกิดหิน ลักษณะของหิน และการนำไปใช้ประโยชน์)</w:t>
      </w: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02679E" w:rsidRPr="00921063" w:rsidRDefault="0002679E" w:rsidP="0002679E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6F45A8" w:rsidRPr="006F45A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ครูและนักเรียนร่วมกันสรุปเกี่ยวกับเรื่องประเภทของหิน โดยร่วมกันเขียนเป็นแผนที่ความคิดหรือผังมโนทัศน์</w:t>
      </w:r>
    </w:p>
    <w:p w:rsidR="0002679E" w:rsidRPr="00986F4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1. ใบกิจกรรม สังเกตลักษณะของหิน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2. หนังสือ วารสาร สารานุกรมวิทยาศาสตร์ สารานุกรมไทยสำหรับเยาวชน หรืออินเทอร์เน็ต</w:t>
      </w:r>
    </w:p>
    <w:p w:rsidR="006F45A8" w:rsidRPr="006F45A8" w:rsidRDefault="006F45A8" w:rsidP="00BD4C7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 xml:space="preserve">3. </w:t>
      </w:r>
      <w:r w:rsidR="00BD4C76" w:rsidRPr="006F45A8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BD4C76" w:rsidRPr="006F45A8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BD4C76" w:rsidRPr="006F45A8">
        <w:rPr>
          <w:rFonts w:ascii="TH SarabunPSK" w:eastAsia="WPPrimaryUnicode" w:hAnsi="TH SarabunPSK" w:cs="TH SarabunPSK"/>
          <w:sz w:val="32"/>
          <w:szCs w:val="32"/>
          <w:cs/>
        </w:rPr>
        <w:t>รายวิชาพื้นฐานวิทยาศาสตร์และเทคโนโลยี ชั้นประถมศึกษาปีที่ 6</w:t>
      </w:r>
    </w:p>
    <w:p w:rsidR="006F45A8" w:rsidRDefault="006F45A8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2F0B31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F0B31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2F0B31" w:rsidRDefault="002F0B31" w:rsidP="002A08C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 w:rsidR="00D27971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="00D2797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2F0B31" w:rsidRPr="00A0431D" w:rsidRDefault="002F0B31" w:rsidP="002A08C2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2F0B31" w:rsidRDefault="002F0B31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2F0B31" w:rsidRPr="008401D4" w:rsidRDefault="002F0B31" w:rsidP="002A08C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2F0B31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4C61CD" w:rsidRDefault="002F0B31" w:rsidP="002A08C2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2F0B31" w:rsidRPr="00A0431D" w:rsidRDefault="002F0B31" w:rsidP="00BF42B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BF42B7" w:rsidRPr="006F45A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อธิบายประเภทของหิน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0B31" w:rsidRDefault="002F0B31" w:rsidP="002A08C2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2F0B31" w:rsidRPr="004C61CD" w:rsidRDefault="002F0B31" w:rsidP="002A08C2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Default="002F0B31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2F0B31" w:rsidRDefault="002F0B31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Default="002F0B31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2F0B31" w:rsidRPr="00215300" w:rsidRDefault="002F0B31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F0B31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615F22" w:rsidRDefault="002F0B31" w:rsidP="00BF42B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BF42B7" w:rsidRPr="006F45A8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สื่อสารและนำความรู้เรื่องประเภทของหินไปใช้ในชีวิตประจำวัน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Default="002F0B31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2F0B31" w:rsidRDefault="002F0B31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2F0B31" w:rsidRPr="00A0431D" w:rsidRDefault="002F0B31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F0B31" w:rsidRPr="00A0431D" w:rsidTr="002A08C2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มีวินัยและมีความรับผิดชอบในหน้าที่ของตนเอง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2F0B31" w:rsidRPr="00A0431D" w:rsidRDefault="002F0B31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2F0B31" w:rsidRDefault="002F0B31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2F0B31" w:rsidRPr="00A0431D" w:rsidRDefault="002F0B31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EE6" w:rsidRDefault="009C7E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F45A8" w:rsidRDefault="006F45A8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/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6F45A8">
        <w:rPr>
          <w:rFonts w:ascii="TH SarabunPSK" w:hAnsi="TH SarabunPSK" w:cs="TH SarabunPSK"/>
          <w:b/>
          <w:bCs/>
          <w:sz w:val="32"/>
          <w:szCs w:val="32"/>
        </w:rPr>
        <w:t>53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06961" w:rsidRPr="00422FE3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E06961" w:rsidRPr="0009636B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473A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1D473A">
        <w:rPr>
          <w:rFonts w:ascii="TH SarabunPSK" w:hAnsi="TH SarabunPSK" w:cs="TH SarabunPSK"/>
          <w:sz w:val="32"/>
          <w:szCs w:val="32"/>
        </w:rPr>
        <w:t>5</w:t>
      </w:r>
    </w:p>
    <w:p w:rsidR="0002679E" w:rsidRPr="00194AA3" w:rsidRDefault="006F45A8" w:rsidP="0083488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Pr="006F45A8">
        <w:rPr>
          <w:rFonts w:ascii="TH SarabunPSK" w:hAnsi="TH SarabunPSK" w:cs="TH SarabunPSK"/>
          <w:sz w:val="32"/>
          <w:szCs w:val="32"/>
          <w:cs/>
        </w:rPr>
        <w:t>ประเภทของหิน (2)</w:t>
      </w:r>
      <w:r w:rsidR="00834886">
        <w:rPr>
          <w:rFonts w:ascii="TH SarabunPSK" w:hAnsi="TH SarabunPSK" w:cs="TH SarabunPSK"/>
          <w:sz w:val="32"/>
          <w:szCs w:val="32"/>
          <w:cs/>
        </w:rPr>
        <w:tab/>
      </w:r>
      <w:r w:rsidR="009C7EE6">
        <w:rPr>
          <w:rFonts w:ascii="TH SarabunPSK" w:hAnsi="TH SarabunPSK" w:cs="TH SarabunPSK"/>
          <w:sz w:val="32"/>
          <w:szCs w:val="32"/>
          <w:cs/>
        </w:rPr>
        <w:tab/>
      </w:r>
      <w:r w:rsidR="009C7EE6">
        <w:rPr>
          <w:rFonts w:ascii="TH SarabunPSK" w:hAnsi="TH SarabunPSK" w:cs="TH SarabunPSK"/>
          <w:sz w:val="32"/>
          <w:szCs w:val="32"/>
          <w:cs/>
        </w:rPr>
        <w:tab/>
      </w:r>
      <w:r w:rsidR="009C7EE6">
        <w:rPr>
          <w:rFonts w:ascii="TH SarabunPSK" w:hAnsi="TH SarabunPSK" w:cs="TH SarabunPSK"/>
          <w:sz w:val="32"/>
          <w:szCs w:val="32"/>
          <w:cs/>
        </w:rPr>
        <w:tab/>
      </w:r>
      <w:r w:rsidR="009C7EE6">
        <w:rPr>
          <w:rFonts w:ascii="TH SarabunPSK" w:hAnsi="TH SarabunPSK" w:cs="TH SarabunPSK"/>
          <w:sz w:val="32"/>
          <w:szCs w:val="32"/>
          <w:cs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6F45A8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6F45A8" w:rsidRPr="006F45A8" w:rsidRDefault="006F45A8" w:rsidP="006F45A8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1. เปรียบเทียบกระบวนการเกิดหินอัคนี หินตะกอน และหินแปร และอธิบายวัฏจักรหินจากแบบจำลอง (ว 3.2 ป. 6/1)</w:t>
      </w:r>
    </w:p>
    <w:p w:rsidR="0002679E" w:rsidRPr="00921063" w:rsidRDefault="006F45A8" w:rsidP="006F45A8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 xml:space="preserve">2. บรรยายและยกตัวอย่างการใช้ประโยชน์ของหินและแร่ในชีวิตประจำวันจากข้อมูลที่รวบรวมได้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F45A8">
        <w:rPr>
          <w:rFonts w:ascii="TH SarabunPSK" w:hAnsi="TH SarabunPSK" w:cs="TH SarabunPSK"/>
          <w:sz w:val="32"/>
          <w:szCs w:val="32"/>
          <w:cs/>
        </w:rPr>
        <w:t>(ว 3.2 ป. 6/2)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1. อธิบายกระบวนการเกิด ลักษณะ และประโยชน์ของหินได้ (</w:t>
      </w:r>
      <w:r w:rsidRPr="006F45A8">
        <w:rPr>
          <w:rFonts w:ascii="TH SarabunPSK" w:hAnsi="TH SarabunPSK" w:cs="TH SarabunPSK"/>
          <w:sz w:val="32"/>
          <w:szCs w:val="32"/>
        </w:rPr>
        <w:t>K)</w:t>
      </w:r>
    </w:p>
    <w:p w:rsidR="006F45A8" w:rsidRPr="006F45A8" w:rsidRDefault="006F45A8" w:rsidP="00AC2DC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AC2DC4" w:rsidRPr="006F45A8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สื่อสารและนำความรู้เรื่องประเภทของหินไปใช้ในชีวิตประจำวันได้ (</w:t>
      </w:r>
      <w:r w:rsidR="00AC2DC4" w:rsidRPr="006F45A8">
        <w:rPr>
          <w:rFonts w:ascii="TH SarabunPSK" w:hAnsi="TH SarabunPSK" w:cs="TH SarabunPSK"/>
          <w:sz w:val="32"/>
          <w:szCs w:val="32"/>
        </w:rPr>
        <w:t>P)</w:t>
      </w:r>
    </w:p>
    <w:p w:rsidR="0002679E" w:rsidRPr="009C7EE6" w:rsidRDefault="006F45A8" w:rsidP="00A177F9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AC2DC4" w:rsidRPr="006F45A8">
        <w:rPr>
          <w:rFonts w:ascii="TH SarabunPSK" w:hAnsi="TH SarabunPSK" w:cs="TH SarabunPSK"/>
          <w:sz w:val="32"/>
          <w:szCs w:val="32"/>
          <w:cs/>
        </w:rPr>
        <w:t>มีความสนใจใฝ่รู้หรืออยากรู้อยากเห็น (</w:t>
      </w:r>
      <w:r w:rsidR="00AC2DC4" w:rsidRPr="006F45A8">
        <w:rPr>
          <w:rFonts w:ascii="TH SarabunPSK" w:hAnsi="TH SarabunPSK" w:cs="TH SarabunPSK"/>
          <w:sz w:val="32"/>
          <w:szCs w:val="32"/>
        </w:rPr>
        <w:t>A)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863BB2" w:rsidRPr="00921063" w:rsidRDefault="00863BB2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Pr="00921063" w:rsidRDefault="0002679E" w:rsidP="0002679E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6F45A8" w:rsidRPr="006F45A8">
        <w:rPr>
          <w:rFonts w:ascii="TH SarabunPSK" w:eastAsia="WPPrimaryUnicode" w:hAnsi="TH SarabunPSK" w:cs="TH SarabunPSK"/>
          <w:sz w:val="28"/>
          <w:szCs w:val="32"/>
          <w:cs/>
        </w:rPr>
        <w:t>หินแต่ละชนิดมีลักษณะและสมบัติแตกต่างกันจึงสามารถนำไปใช้ประโยชน์ในด้านต่างๆ ได้แตกต่างกัน</w:t>
      </w:r>
    </w:p>
    <w:p w:rsidR="0002679E" w:rsidRPr="00921063" w:rsidRDefault="0002679E" w:rsidP="0002679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02679E" w:rsidRPr="00921063" w:rsidRDefault="0002679E" w:rsidP="006F45A8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6F45A8" w:rsidRPr="006F45A8">
        <w:rPr>
          <w:rFonts w:ascii="TH SarabunPSK" w:hAnsi="TH SarabunPSK" w:cs="TH SarabunPSK"/>
          <w:sz w:val="28"/>
          <w:szCs w:val="32"/>
          <w:cs/>
        </w:rPr>
        <w:t>หิน</w:t>
      </w:r>
    </w:p>
    <w:p w:rsidR="006F45A8" w:rsidRDefault="006F45A8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02679E" w:rsidRPr="00921063" w:rsidRDefault="0002679E" w:rsidP="0002679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7213B1" w:rsidRDefault="007213B1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6F45A8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6F45A8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6F45A8" w:rsidRPr="006F45A8" w:rsidRDefault="006F45A8" w:rsidP="006F45A8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6F45A8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02679E" w:rsidRPr="00FC6D8D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C6D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6F45A8" w:rsidRPr="006F45A8" w:rsidRDefault="006F45A8" w:rsidP="006F45A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1. สืบค้นข้อมูลกระบวนการเกิดหิน</w:t>
      </w:r>
    </w:p>
    <w:p w:rsidR="0002679E" w:rsidRPr="00D71465" w:rsidRDefault="006F45A8" w:rsidP="006F45A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2. ประดิษฐ์รูปปั้นสิ่งที่มีชีวิตโดยใช้เศษหินที่ผุพัง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DB6230" w:rsidRPr="00921063" w:rsidRDefault="00DB6230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6F45A8" w:rsidRPr="006F45A8" w:rsidRDefault="0002679E" w:rsidP="006F45A8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6F45A8" w:rsidRPr="006F45A8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– หินอัคนี หินตะกอน และหินแปรมีกระบวนการเกิดเหมือนหรือแตกต่างกัน (แนวคำตอบ แตกต่างกัน)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– กระบวนการเกิดหินแต่ละประเภทเกี่ยวข้องกับลักษณะของหินอย่างไร (แนวคำตอบ กระบวนการเกิดที่แตกต่างกัน ทำให้หินแต่ละประเภทมีลักษณะแตกต่างกัน)</w:t>
      </w:r>
    </w:p>
    <w:p w:rsidR="0002679E" w:rsidRPr="00921063" w:rsidRDefault="006F45A8" w:rsidP="006F45A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ประเภทของหิน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6F45A8" w:rsidRPr="006F45A8" w:rsidRDefault="006F45A8" w:rsidP="006F45A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การเลือกใช้งานหินประเภทต่างๆ พิจารณาจากอะไร (แนวคำตอบ ลักษณะของหิน)</w:t>
      </w:r>
    </w:p>
    <w:p w:rsidR="0002679E" w:rsidRPr="00921063" w:rsidRDefault="006F45A8" w:rsidP="006F45A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(1)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ครูให้นักเรียนศึกษาเรื่องประเภทของหิน จากใบความรู้หรือในหนังสือเรียน โดยครูช่วยอธิบายให้นักเรียนเข้าใจว่า นักธรณีวิทยาจำแนกประเภทของหินตามกระบวนการเกิดเป็น </w:t>
      </w:r>
      <w:r w:rsidRPr="006F45A8">
        <w:rPr>
          <w:rFonts w:ascii="TH SarabunPSK" w:hAnsi="TH SarabunPSK" w:cs="TH SarabunPSK"/>
          <w:sz w:val="32"/>
          <w:szCs w:val="32"/>
        </w:rPr>
        <w:t>3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หินอัคนี เกิดจากการเย็นตัวของหินหนืดหรือแมกมาใต้เปลือกโลก หรือเกิดจากการเย็นตัวของลาวาบนผิวโลก เนื้อหินมีลักษณะเป็นผลึก ทั้งผลึกขนาดใหญ่และผลึกขนาดเล็ก บางชนิดอาจเป็นเนื้อแก้วหรือมีรูพรุน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หินตะกอน เกิดจากการทับถมของตะกอนเมื่อถูกแรงกดทับและมีสารเชื่อมประสานจึงเกิดเป็นหิน เนื้อหินกลุ่มนี้ส่วนใหญ่มีลักษณะเป็นเม็ดตะกอน มีทั้งเนื้อหยาบและเนื้อละเอียด บางชนิดเป็นเนื้อผลึกที่ยึดเกาะกัน เกิดจากการตกผลึกหรือตกตะกอนจากน้ำโดยเฉพาะ</w:t>
      </w:r>
      <w:r>
        <w:rPr>
          <w:rFonts w:ascii="TH SarabunPSK" w:hAnsi="TH SarabunPSK" w:cs="TH SarabunPSK"/>
          <w:sz w:val="32"/>
          <w:szCs w:val="32"/>
          <w:cs/>
        </w:rPr>
        <w:t>น้ำทะเล บางชนิดมีลักษณะเป็นชั้น</w:t>
      </w:r>
      <w:r w:rsidRPr="006F45A8">
        <w:rPr>
          <w:rFonts w:ascii="TH SarabunPSK" w:hAnsi="TH SarabunPSK" w:cs="TH SarabunPSK"/>
          <w:sz w:val="32"/>
          <w:szCs w:val="32"/>
          <w:cs/>
        </w:rPr>
        <w:t>ๆ จึงเรียกอีกชื่อหนึ่งว่า หินชั้น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หินแปร เกิดจากการแปรสภาพของหินเดิม ซึ่งอาจเป็นหินอัคนี หินตะกอน หรือหินแปร โดยการกระทำของความร้อน ความดัน และปฏิกิริยาเคมี เนื้อหินของหินแปรบางชนิดผลึกของแร่เรียงตัวขนานกันเป็นแถบ บางชนิดแซะออกเป็นแผ่นได้ บางชนิดเป็นเนื้อผลึกที่มีความแข็งมาก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(2)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6F45A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</w:rPr>
        <w:t>6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สืบค้นข้อมูลกระบวนการเกิดหิน ตามขั้นตอน ดังนี้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สืบค้นข้อมูลและเปรียบเทียบเกี่ยวกับกระบวนการเกิดและลักษณะของหินอัคนี หินตะกอน และหินแปร พร้อมทั้งยกตัวอย่างของหินแต่ละชนิด และบอกประโยชน์ของหินแต่ละชนิด</w:t>
      </w:r>
    </w:p>
    <w:p w:rsidR="006F45A8" w:rsidRPr="006F45A8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6F45A8">
        <w:rPr>
          <w:rFonts w:ascii="TH SarabunPSK" w:hAnsi="TH SarabunPSK" w:cs="TH SarabunPSK"/>
          <w:sz w:val="32"/>
          <w:szCs w:val="32"/>
          <w:cs/>
        </w:rPr>
        <w:t>นำเสนอผลการสืบค้นข้อมูลหน้าห้องเรียน และอภิปรายร่วมกันในห้องเรียน</w:t>
      </w:r>
    </w:p>
    <w:p w:rsidR="0002679E" w:rsidRPr="00921063" w:rsidRDefault="006F45A8" w:rsidP="006F45A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</w:rPr>
        <w:t xml:space="preserve">(3) </w:t>
      </w:r>
      <w:r w:rsidRPr="006F45A8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02679E" w:rsidRPr="00986F43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6F45A8" w:rsidRPr="006F45A8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6F45A8" w:rsidRPr="006F45A8" w:rsidRDefault="006F45A8" w:rsidP="00A724E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ถ้าจำแนกประเภทของหินตามกระบวนการเกิดจะสามารถจำแนกได้กี่ประเภท อะไรบ้าง ยกตัวอย่างประกอบ (แนวคำตอบ 3 ประเภท ได้แก่ 1. หินอัคนี เช่น หินแกรนิต หินบะซอลต์ หินออบซิเดียน หินไรโอไลต์</w:t>
      </w:r>
      <w:r w:rsidR="00A724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 w:hint="cs"/>
          <w:sz w:val="32"/>
          <w:szCs w:val="32"/>
          <w:cs/>
        </w:rPr>
        <w:t>หินพัมมิซ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 w:hint="cs"/>
          <w:sz w:val="32"/>
          <w:szCs w:val="32"/>
          <w:cs/>
        </w:rPr>
        <w:t>หินแกบโบร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 w:hint="cs"/>
          <w:sz w:val="32"/>
          <w:szCs w:val="32"/>
          <w:cs/>
        </w:rPr>
        <w:t>และหินทัฟฟ์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2. หินตะกอน เช่น หินทราย หินดินดาน หินกรวดมน และหินปูน</w:t>
      </w:r>
      <w:r w:rsidR="00A724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3. หินแปร เช่น หินชนวน หินฟิลไลต์ หินชีสต์ หินไนส์</w:t>
      </w:r>
      <w:r w:rsidR="00A724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 w:hint="cs"/>
          <w:sz w:val="32"/>
          <w:szCs w:val="32"/>
          <w:cs/>
        </w:rPr>
        <w:t>หินควอตไซต์</w:t>
      </w:r>
      <w:r w:rsidRPr="006F4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45A8">
        <w:rPr>
          <w:rFonts w:ascii="TH SarabunPSK" w:hAnsi="TH SarabunPSK" w:cs="TH SarabunPSK" w:hint="cs"/>
          <w:sz w:val="32"/>
          <w:szCs w:val="32"/>
          <w:cs/>
        </w:rPr>
        <w:t>และหินอ่อน</w:t>
      </w:r>
      <w:r w:rsidRPr="006F45A8">
        <w:rPr>
          <w:rFonts w:ascii="TH SarabunPSK" w:hAnsi="TH SarabunPSK" w:cs="TH SarabunPSK"/>
          <w:sz w:val="32"/>
          <w:szCs w:val="32"/>
          <w:cs/>
        </w:rPr>
        <w:t>)</w:t>
      </w:r>
    </w:p>
    <w:p w:rsidR="006F45A8" w:rsidRPr="006F45A8" w:rsidRDefault="006F45A8" w:rsidP="00A724E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หินประเภทใดเกิดจากการเย็นตัวของหินหนืดหรือแมกมาใต้เปลือกโลก (แนวคำตอบ หินอัคนี)</w:t>
      </w:r>
    </w:p>
    <w:p w:rsidR="006F45A8" w:rsidRPr="006F45A8" w:rsidRDefault="006F45A8" w:rsidP="00A724E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หินประเภทใดเกิดจากการทับถมของตะกอนเมื่อถูกแรงกดทับและมีสารเชื่อมประสานจึงเกิดเป็นหิน (แนวคำตอบ หินตะกอน)</w:t>
      </w:r>
    </w:p>
    <w:p w:rsidR="006F45A8" w:rsidRPr="006F45A8" w:rsidRDefault="006F45A8" w:rsidP="00A724E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การกระทำของสิ่งใดทำให้หินเกิดการแปรสภาพไปเป็นหินชนิดใหม่ (แนวคำตอบ ความร้อน ความดัน และปฏิกิริยาเคมี)</w:t>
      </w:r>
    </w:p>
    <w:p w:rsidR="006F45A8" w:rsidRPr="006F45A8" w:rsidRDefault="006F45A8" w:rsidP="00A724EA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– ยกตัวอย่างหินที่สามารถนำไปใช้ประโยชน์ในการผลิตปูนซีเมนต์ (แนวคำตอบ หินดินดานและหินปูน)</w:t>
      </w:r>
    </w:p>
    <w:p w:rsidR="0002679E" w:rsidRPr="00921063" w:rsidRDefault="006F45A8" w:rsidP="006F45A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6F45A8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หินแต่ละชนิดมีกระบวนการเกิดและลักษณะแตกต่างกัน สามารถนำหินไปใช้ประโยชน์ในด้านต่างๆ ได้ เช่น ทำหินประดับ ก่อสร้าง และอุตสาหกรรมเซรามิก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A724EA" w:rsidRPr="00A724EA" w:rsidRDefault="0002679E" w:rsidP="00A724EA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(1) ครูให้นักเรียนช่วยกันยกตัวอย่างการนำหินชนิดต่างๆ ไปใช้ประโยชน์ในชีวิตประจำวัน</w:t>
      </w:r>
    </w:p>
    <w:p w:rsidR="0002679E" w:rsidRPr="00921063" w:rsidRDefault="00A724EA" w:rsidP="00A724E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(2) ครูให้นักเรียนประดิษฐ์รูปปั้นสิ่งที่มีชีวิตโดยใช้เศษหินที่ผุพัง จากหัวข้อสนุกทำ สนุกคิด กับวิทยาศาสตร์ ตามที่กำหนด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หินอัคนีมีกระบวนการเกิดอย่างไร (แนวคำตอบ เกิดจากการเย็นตัวของหินหนืดหรือแมกมาใต้เปลือกโลก หรือเกิดจากการเย็นตัวของลาวาบนผิวโลก)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ลักษณะเด่นของหินตะกอนหรือหินชั้นคืออะไร (แนวคำตอบ เนื้อหินมีลักษณะเป</w:t>
      </w:r>
      <w:r>
        <w:rPr>
          <w:rFonts w:ascii="TH SarabunPSK" w:eastAsia="WPPrimaryUnicode" w:hAnsi="TH SarabunPSK" w:cs="TH SarabunPSK"/>
          <w:sz w:val="32"/>
          <w:szCs w:val="32"/>
          <w:cs/>
        </w:rPr>
        <w:t>็นเม็ดตะกอน และมีลักษณะเป็นชั้น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ๆ)</w:t>
      </w:r>
    </w:p>
    <w:p w:rsidR="0002679E" w:rsidRPr="00921063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–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ในท้องถิ่นของนักเรียนมีการใช้ประโยชน์จากหินในด้านใด (แนวคำตอบ ใช้หินอ่อนตกแต่งประดับอาคาร)</w:t>
      </w: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02679E" w:rsidRPr="00921063" w:rsidRDefault="0002679E" w:rsidP="0002679E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ครูและนักเรียนร่วมกันสรุปเกี่ยวกับประเภทของหิน โดยร่วมกันเขียนเป็นแผนที่ความคิดหรือผังมโนทัศน์</w:t>
      </w:r>
    </w:p>
    <w:p w:rsidR="00A724EA" w:rsidRDefault="00A724EA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1. ใบกิจกรรม สืบค้นข้อมูลกระบวนการเกิดหิน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2. เศษหินที่ผุพัง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3. กาว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4. สีน้ำ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5. พู่กัน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6. จานสี</w:t>
      </w:r>
    </w:p>
    <w:p w:rsidR="00FA3D8C" w:rsidRPr="00C723E0" w:rsidRDefault="00FA3D8C" w:rsidP="0002679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314BD4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314BD4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314BD4" w:rsidRDefault="00314BD4" w:rsidP="002A08C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314BD4" w:rsidRPr="00A0431D" w:rsidRDefault="00314BD4" w:rsidP="002A08C2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314BD4" w:rsidRDefault="00314BD4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314BD4" w:rsidRPr="008401D4" w:rsidRDefault="00314BD4" w:rsidP="002A08C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314BD4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4C61CD" w:rsidRDefault="00314BD4" w:rsidP="002A08C2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314BD4" w:rsidRPr="00A0431D" w:rsidRDefault="00314BD4" w:rsidP="00F65C7E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F65C7E" w:rsidRPr="006F45A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อธิบายกระบวนการเกิด ลักษณะ และประโยชน์ของหิน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4BD4" w:rsidRDefault="00314BD4" w:rsidP="002A08C2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314BD4" w:rsidRPr="004C61CD" w:rsidRDefault="00314BD4" w:rsidP="002A08C2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Default="00314BD4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314BD4" w:rsidRDefault="00314BD4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Default="00314BD4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314BD4" w:rsidRPr="00215300" w:rsidRDefault="00314BD4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14BD4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615F22" w:rsidRDefault="00314BD4" w:rsidP="00F65C7E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F65C7E" w:rsidRPr="006F45A8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สื่อสารและนำความรู้เรื่องประเภทของหินไปใช้ในชีวิตประจำวัน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Default="00314BD4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314BD4" w:rsidRDefault="00314BD4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314BD4" w:rsidRPr="00A0431D" w:rsidRDefault="00314BD4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14BD4" w:rsidRPr="00A0431D" w:rsidTr="002A08C2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มีวินัยและมีความรับผิดชอบในหน้าที่ของตนเอง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314BD4" w:rsidRPr="00A0431D" w:rsidRDefault="00314BD4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314BD4" w:rsidRDefault="00314BD4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4BD4" w:rsidRPr="00A0431D" w:rsidRDefault="00314BD4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/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A724EA">
        <w:rPr>
          <w:rFonts w:ascii="TH SarabunPSK" w:hAnsi="TH SarabunPSK" w:cs="TH SarabunPSK"/>
          <w:b/>
          <w:bCs/>
          <w:sz w:val="32"/>
          <w:szCs w:val="32"/>
        </w:rPr>
        <w:t>54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06961" w:rsidRPr="00422FE3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E06961" w:rsidRPr="0009636B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4BD4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314BD4">
        <w:rPr>
          <w:rFonts w:ascii="TH SarabunPSK" w:hAnsi="TH SarabunPSK" w:cs="TH SarabunPSK"/>
          <w:sz w:val="32"/>
          <w:szCs w:val="32"/>
        </w:rPr>
        <w:t>5</w:t>
      </w:r>
    </w:p>
    <w:p w:rsidR="0002679E" w:rsidRPr="00194AA3" w:rsidRDefault="006F45A8" w:rsidP="00D7146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="00A724EA" w:rsidRPr="00A724EA">
        <w:rPr>
          <w:rFonts w:ascii="TH SarabunPSK" w:hAnsi="TH SarabunPSK" w:cs="TH SarabunPSK"/>
          <w:sz w:val="32"/>
          <w:szCs w:val="32"/>
          <w:cs/>
        </w:rPr>
        <w:t>วัฏจักรหิน</w:t>
      </w:r>
      <w:r w:rsidR="00A724EA">
        <w:rPr>
          <w:rFonts w:ascii="TH SarabunPSK" w:hAnsi="TH SarabunPSK" w:cs="TH SarabunPSK"/>
          <w:sz w:val="32"/>
          <w:szCs w:val="32"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D71465">
        <w:rPr>
          <w:rFonts w:ascii="TH SarabunPSK" w:hAnsi="TH SarabunPSK" w:cs="TH SarabunPSK"/>
          <w:sz w:val="32"/>
          <w:szCs w:val="32"/>
          <w:cs/>
        </w:rPr>
        <w:tab/>
      </w:r>
      <w:r w:rsidR="00D71465">
        <w:rPr>
          <w:rFonts w:ascii="TH SarabunPSK" w:hAnsi="TH SarabunPSK" w:cs="TH SarabunPSK"/>
          <w:sz w:val="32"/>
          <w:szCs w:val="32"/>
          <w:cs/>
        </w:rPr>
        <w:tab/>
      </w:r>
      <w:r w:rsidR="00D71465">
        <w:rPr>
          <w:rFonts w:ascii="TH SarabunPSK" w:hAnsi="TH SarabunPSK" w:cs="TH SarabunPSK"/>
          <w:sz w:val="32"/>
          <w:szCs w:val="32"/>
          <w:cs/>
        </w:rPr>
        <w:tab/>
      </w:r>
      <w:r w:rsidR="00D71465">
        <w:rPr>
          <w:rFonts w:ascii="TH SarabunPSK" w:hAnsi="TH SarabunPSK" w:cs="TH SarabunPSK"/>
          <w:sz w:val="32"/>
          <w:szCs w:val="32"/>
          <w:cs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A724EA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CF09D6" w:rsidRPr="00921063" w:rsidRDefault="00CF09D6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02679E" w:rsidRPr="00921063" w:rsidRDefault="00A724EA" w:rsidP="009C7EE6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 xml:space="preserve">เปรียบเทียบกระบวนการเกิดหินอัคนี หินตะกอน และหินแปร และอธิบายวัฏจักรหินจากแบบจำลอง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724EA">
        <w:rPr>
          <w:rFonts w:ascii="TH SarabunPSK" w:hAnsi="TH SarabunPSK" w:cs="TH SarabunPSK"/>
          <w:sz w:val="32"/>
          <w:szCs w:val="32"/>
          <w:cs/>
        </w:rPr>
        <w:t>(ว 3.2 ป. 6/1)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CF09D6" w:rsidRPr="00921063" w:rsidRDefault="00CF09D6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1. อธิบายวัฏจักรหินได้ (</w:t>
      </w:r>
      <w:r w:rsidRPr="00A724EA">
        <w:rPr>
          <w:rFonts w:ascii="TH SarabunPSK" w:hAnsi="TH SarabunPSK" w:cs="TH SarabunPSK"/>
          <w:sz w:val="32"/>
          <w:szCs w:val="32"/>
        </w:rPr>
        <w:t>K)</w:t>
      </w:r>
    </w:p>
    <w:p w:rsidR="004311C0" w:rsidRDefault="00A724EA" w:rsidP="00A724EA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311C0" w:rsidRPr="00A724EA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สื่อสารและนำความรู้เรื่องวัฏจักรหินไปใช้ในชีวิตประจำวันได้ (</w:t>
      </w:r>
      <w:r w:rsidR="004311C0" w:rsidRPr="00A724EA">
        <w:rPr>
          <w:rFonts w:ascii="TH SarabunPSK" w:hAnsi="TH SarabunPSK" w:cs="TH SarabunPSK"/>
          <w:sz w:val="32"/>
          <w:szCs w:val="32"/>
        </w:rPr>
        <w:t>P)</w:t>
      </w:r>
    </w:p>
    <w:p w:rsidR="00BA70FB" w:rsidRDefault="00BA70FB" w:rsidP="00C37C2C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724EA" w:rsidRPr="00A724EA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มีวินัยและมีความรับผิดชอบในหน้าที่ของตนเอง</w:t>
      </w:r>
      <w:r w:rsidRPr="00A724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724EA">
        <w:rPr>
          <w:rFonts w:ascii="TH SarabunPSK" w:hAnsi="TH SarabunPSK" w:cs="TH SarabunPSK"/>
          <w:sz w:val="32"/>
          <w:szCs w:val="32"/>
        </w:rPr>
        <w:t>A)</w:t>
      </w:r>
    </w:p>
    <w:p w:rsidR="0031636F" w:rsidRDefault="0031636F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C37C2C" w:rsidRPr="00C37C2C" w:rsidRDefault="00C37C2C" w:rsidP="0002679E">
      <w:pPr>
        <w:tabs>
          <w:tab w:val="left" w:pos="0"/>
        </w:tabs>
        <w:rPr>
          <w:rFonts w:ascii="TH SarabunPSK" w:hAnsi="TH SarabunPSK" w:cs="TH SarabunPSK"/>
          <w:sz w:val="12"/>
          <w:szCs w:val="1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Pr="00921063" w:rsidRDefault="0002679E" w:rsidP="0002679E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A724EA" w:rsidRPr="00A724EA">
        <w:rPr>
          <w:rFonts w:ascii="TH SarabunPSK" w:eastAsia="WPPrimaryUnicode" w:hAnsi="TH SarabunPSK" w:cs="TH SarabunPSK"/>
          <w:sz w:val="28"/>
          <w:szCs w:val="32"/>
          <w:cs/>
        </w:rPr>
        <w:t>หินอัคนี หินตะกอน และหินแปรมีการเปลี่ยนแปลงจากประเภทหนึ่งไปเป็นอีกประเภทหนึ่ง หรือประเภทเดิมได้ โดยมีแบบรูปการเปลี่ยนแปลงคงที่และต่อเนื่องเป็นวัฏจักร</w:t>
      </w:r>
    </w:p>
    <w:p w:rsidR="0002679E" w:rsidRPr="00921063" w:rsidRDefault="0002679E" w:rsidP="0002679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02679E" w:rsidRPr="00921063" w:rsidRDefault="0002679E" w:rsidP="00A724EA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A724EA" w:rsidRPr="00A724EA">
        <w:rPr>
          <w:rFonts w:ascii="TH SarabunPSK" w:hAnsi="TH SarabunPSK" w:cs="TH SarabunPSK"/>
          <w:sz w:val="28"/>
          <w:szCs w:val="32"/>
          <w:cs/>
        </w:rPr>
        <w:t>หิน</w:t>
      </w:r>
    </w:p>
    <w:p w:rsidR="0002679E" w:rsidRPr="00921063" w:rsidRDefault="0002679E" w:rsidP="0002679E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02679E" w:rsidRDefault="0002679E" w:rsidP="0002679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724EA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724EA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02679E" w:rsidRDefault="00A724EA" w:rsidP="00A724EA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724EA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F93E8E" w:rsidRPr="00D71465" w:rsidRDefault="00F93E8E" w:rsidP="00A724EA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</w:p>
    <w:p w:rsidR="0002679E" w:rsidRPr="00A24E82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24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02679E" w:rsidRPr="00A24E82" w:rsidRDefault="00A724EA" w:rsidP="004B2A5D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สืบค้นข้อมูลวัฏจักรหิน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607B6C" w:rsidRPr="00921063" w:rsidRDefault="00607B6C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A724EA" w:rsidRPr="00A724EA" w:rsidRDefault="0002679E" w:rsidP="00A724EA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A724EA" w:rsidRPr="00A724EA" w:rsidRDefault="00A724EA" w:rsidP="00A724EA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– ลาวาที่เกิดจากการปะทุของภูเขาไฟจะกลายเป็นหินประเภทใด (แนวคำตอบ หินอัคนี)</w:t>
      </w:r>
    </w:p>
    <w:p w:rsidR="00A724EA" w:rsidRPr="00A724EA" w:rsidRDefault="00A724EA" w:rsidP="00A724EA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– ถ้าหินอัคนีและหินตะกอนได้รับอิทธิพลของความร้อนหรือความดันจะทำให้เกิดการเปลี่ยนแปลงของหินได้หรือไม่ และจะกลายเป็นหินประเภทใด (แนวคำตอบ ทำให้เกิดการเปลี่ยนแปลงและกลายเป็นหินแปร)</w:t>
      </w:r>
    </w:p>
    <w:p w:rsidR="0002679E" w:rsidRPr="00921063" w:rsidRDefault="00A724EA" w:rsidP="00A724E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วัฏจักรหิน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A724EA" w:rsidRPr="00A724EA" w:rsidRDefault="00A724EA" w:rsidP="00A724E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A724EA" w:rsidRPr="00A724EA" w:rsidRDefault="00A724EA" w:rsidP="00A724EA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– หินอัคนี หินตะกอน และหินแปรมีความสัมพันธ์กันในลักษณะใด (แนวคำตอบ หินแต่ละประเภทสามารถเกิดการเปลี่ยนแปลงจากหินประเภทหนึ่งไปเป็นหินอีกประเภทหนึ่งได้ รวมทั้งยังเปลี่ยนกลับมาเป็นหินประเภทเดิมได้)</w:t>
      </w:r>
    </w:p>
    <w:p w:rsidR="0002679E" w:rsidRPr="00921063" w:rsidRDefault="00A724EA" w:rsidP="00A724EA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 xml:space="preserve"> (2) นักเรียนร่วมกันอภิปรายหาคำตอบเกี่ยวกับคำถามตามความคิดเห็นของแต่ละคน</w:t>
      </w:r>
    </w:p>
    <w:p w:rsidR="00F57C77" w:rsidRPr="00F57C77" w:rsidRDefault="00F57C77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16"/>
          <w:szCs w:val="16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A724EA" w:rsidRPr="00A724EA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t xml:space="preserve">(1) </w:t>
      </w:r>
      <w:r w:rsidRPr="00A724EA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ครูให้นักเรียนศึกษาเรื่องวัฏจักรหิน จากใบความรู้หรือในหนังสือเรียน โดยครูช่วยอธิบายให้นักเรียนเข้าใจว่า หินแต่ละประเภทล้วนมีกระบวนการเกิด การดำรงอยู่ และการเปลี่ยนแปลงอย่างสัมพันธ์กัน เนื่องจากกระบวนการทางธรณีวิทยาส่งผลให้หินอัคนี หินตะกอน และหินแปรเกิดการเปลี่ยนแปลงจากหินประเภทหนึ่งไปเป็นหินอีกประเภทหนึ่ง รวมทั้งยังอาจเปลี่ยนกลับมาเป็นหินประเภทเดิมได้อีก หมุนเวียนเช่นนี้ต่อไปเรื่อยๆ กระบวนการดังกล่าวนี้เรียกว่า วัฏจักรหิน โดยกระบวนการทางธรณีวิทยาที่ทำให้เกิดวัฏจักรหิน ได้แก่ กา</w:t>
      </w:r>
      <w:r>
        <w:rPr>
          <w:rFonts w:ascii="TH SarabunPSK" w:hAnsi="TH SarabunPSK" w:cs="TH SarabunPSK"/>
          <w:sz w:val="32"/>
          <w:szCs w:val="32"/>
          <w:cs/>
        </w:rPr>
        <w:t>รหลอมเหลว การผุพังและการกัดเซาะ</w:t>
      </w:r>
      <w:r w:rsidRPr="00A724EA">
        <w:rPr>
          <w:rFonts w:ascii="TH SarabunPSK" w:hAnsi="TH SarabunPSK" w:cs="TH SarabunPSK"/>
          <w:sz w:val="32"/>
          <w:szCs w:val="32"/>
          <w:cs/>
        </w:rPr>
        <w:t>และการแปรสภาพ</w:t>
      </w:r>
    </w:p>
    <w:p w:rsidR="00A724EA" w:rsidRPr="00A724EA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t xml:space="preserve">(2) </w:t>
      </w:r>
      <w:r w:rsidRPr="00A724EA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A724E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4EA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24EA">
        <w:rPr>
          <w:rFonts w:ascii="TH SarabunPSK" w:hAnsi="TH SarabunPSK" w:cs="TH SarabunPSK"/>
          <w:sz w:val="32"/>
          <w:szCs w:val="32"/>
        </w:rPr>
        <w:t>6</w:t>
      </w:r>
      <w:r w:rsidRPr="00A724EA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สืบค้นข้อมูลเกี่ยวกับวัฏจักรหิน ตามขั้นตอน ดังนี้</w:t>
      </w:r>
    </w:p>
    <w:p w:rsidR="00A724EA" w:rsidRPr="00A724EA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t xml:space="preserve">– </w:t>
      </w:r>
      <w:r w:rsidRPr="00A724EA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กระบวนการทางธรณีวิทยาที่ทำให้เกิดวัฏจักรหิน </w:t>
      </w:r>
    </w:p>
    <w:p w:rsidR="00A724EA" w:rsidRPr="00A724EA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t xml:space="preserve">– </w:t>
      </w:r>
      <w:r w:rsidRPr="00A724EA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A724EA" w:rsidRPr="00A724EA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t xml:space="preserve">– </w:t>
      </w:r>
      <w:r w:rsidRPr="00A724EA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A724EA" w:rsidRPr="00A724EA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t xml:space="preserve">– </w:t>
      </w:r>
      <w:r w:rsidRPr="00A724EA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และช่วยกันจัดทำรายงานการศึกษาค้นคว้าเกี่ยวกับวัฏจักรหิน</w:t>
      </w:r>
    </w:p>
    <w:p w:rsidR="0002679E" w:rsidRPr="00921063" w:rsidRDefault="00A724EA" w:rsidP="00A724EA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</w:rPr>
        <w:lastRenderedPageBreak/>
        <w:t xml:space="preserve">(3) </w:t>
      </w:r>
      <w:r w:rsidRPr="00A724EA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02679E" w:rsidRPr="00986F43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A724EA" w:rsidRPr="00A724EA" w:rsidRDefault="00A724EA" w:rsidP="00A724EA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A724EA" w:rsidRPr="00A724EA" w:rsidRDefault="00A724EA" w:rsidP="00A724EA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A724EA" w:rsidRPr="00A724EA" w:rsidRDefault="00A724EA" w:rsidP="00A724EA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– เมื่อหินหนืดหรือแมกมาเย็นตัวลงจะเกิดเป็นหินอะไร (แนวคำตอบ หินอัคนี)</w:t>
      </w:r>
    </w:p>
    <w:p w:rsidR="00A724EA" w:rsidRPr="00A724EA" w:rsidRDefault="00A724EA" w:rsidP="00A724EA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– หินที่เกิดจากการตกผลึกหรือตกตะกอนจากน้ำทะเลคืออะไร (แนวคำตอบ หินตะกอน)</w:t>
      </w:r>
    </w:p>
    <w:p w:rsidR="00A724EA" w:rsidRPr="00A724EA" w:rsidRDefault="00A724EA" w:rsidP="00A724EA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– หินที่ถูกความร้อน ความกดดัน และปฏิกิริยาเคมีกระทำจนเปลี่ยนสภาพคืออะไร (แนวคำตอบ หินแปร)</w:t>
      </w:r>
    </w:p>
    <w:p w:rsidR="009C7EE6" w:rsidRPr="009C7EE6" w:rsidRDefault="00A724EA" w:rsidP="00A724EA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724EA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กระบวนการทางธรณีวิทยาที่ทำให้เกิดวัฏจักรหิน ได้แก่ การหลอมเหลว การผุพังและการกัดเซาะ และการแปรสภาพ</w:t>
      </w:r>
    </w:p>
    <w:p w:rsidR="009C7EE6" w:rsidRPr="009C7EE6" w:rsidRDefault="009C7EE6" w:rsidP="009C7EE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Pr="00921063" w:rsidRDefault="0002679E" w:rsidP="009C7EE6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02679E" w:rsidRPr="00F57C77" w:rsidRDefault="0002679E" w:rsidP="00A724EA">
      <w:pPr>
        <w:tabs>
          <w:tab w:val="left" w:pos="545"/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724EA"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ครูแบ่งนักเรียนกลุ่มละ 5</w:t>
      </w:r>
      <w:r w:rsidR="00A724EA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–</w:t>
      </w:r>
      <w:r w:rsidR="00A724EA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6</w:t>
      </w:r>
      <w:r w:rsidR="00A724EA"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A724EA" w:rsidRPr="00A724EA">
        <w:rPr>
          <w:rFonts w:ascii="TH SarabunPSK" w:eastAsia="WPPrimaryUnicode" w:hAnsi="TH SarabunPSK" w:cs="TH SarabunPSK" w:hint="cs"/>
          <w:sz w:val="32"/>
          <w:szCs w:val="32"/>
          <w:cs/>
        </w:rPr>
        <w:t>คน</w:t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A724EA" w:rsidRPr="00A724EA">
        <w:rPr>
          <w:rFonts w:ascii="TH SarabunPSK" w:eastAsia="WPPrimaryUnicode" w:hAnsi="TH SarabunPSK" w:cs="TH SarabunPSK" w:hint="cs"/>
          <w:sz w:val="32"/>
          <w:szCs w:val="32"/>
          <w:cs/>
        </w:rPr>
        <w:t>เล่นเกมปริศนาเติมคำ</w:t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 </w:t>
      </w:r>
      <w:r w:rsidR="00A724EA" w:rsidRPr="00A724EA">
        <w:rPr>
          <w:rFonts w:ascii="TH SarabunPSK" w:eastAsia="WPPrimaryUnicode" w:hAnsi="TH SarabunPSK" w:cs="TH SarabunPSK" w:hint="cs"/>
          <w:sz w:val="32"/>
          <w:szCs w:val="32"/>
          <w:cs/>
        </w:rPr>
        <w:t>โดยใ</w:t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ห้แต่ละกลุ่มเติมคำในช่องว่างให้ถูกต้อง กลุ่มใดตอบได้ถูกต้องมากกว่าเป็นฝ่ายชนะ</w:t>
      </w:r>
    </w:p>
    <w:p w:rsidR="00F57C77" w:rsidRPr="00F57C77" w:rsidRDefault="00F57C77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A724EA" w:rsidRPr="00A724EA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วัฏจักรหินคืออะไร (แนวคำตอบ การเปลี่ยนแปลงและการหมุนเวียนของหินอัคนี หินตะกอน และหินแปร)</w:t>
      </w:r>
    </w:p>
    <w:p w:rsidR="0002679E" w:rsidRPr="00921063" w:rsidRDefault="00A724EA" w:rsidP="00A724EA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หินแปรส่วนมากมีสีสันสวยงามมากกว่าหินอัคนีหรือหินตะกอนเพราะอะไร (แนวคำตอบ เพราะหินแปรเกิดจากการแปรสภาพของหินอัคนีหรือหินตะกอน เนื่องจากได้รับแรงกดดันและอุณหภูมิสูง ทำให้เกิดการตกผลึกของแร่ใหม่เกิดขึ้น จึงมีสีสันสวยงาม)</w:t>
      </w: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A724EA" w:rsidRPr="00A724EA" w:rsidRDefault="0002679E" w:rsidP="00A724EA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A724EA" w:rsidRPr="00A724EA">
        <w:rPr>
          <w:rFonts w:ascii="TH SarabunPSK" w:eastAsia="WPPrimaryUnicode" w:hAnsi="TH SarabunPSK" w:cs="TH SarabunPSK"/>
          <w:sz w:val="32"/>
          <w:szCs w:val="32"/>
          <w:cs/>
        </w:rPr>
        <w:t>1) ครูและนักเรียนร่วมกันสรุปเกี่ยวกับวัฏจักรหิน โดยร่วมกันเขียนเป็นแผนที่ความคิดหรือผังมโนทัศน์</w:t>
      </w:r>
    </w:p>
    <w:p w:rsidR="00A724EA" w:rsidRPr="00A724EA" w:rsidRDefault="00A724EA" w:rsidP="00A724EA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2) ครูมอบหมายให้นักเรียนไปศึกษาค้นคว้าเนื้อหาของบทเรียนชั่วโมงหน้า เพื่อจัดการเรียนรู้ครั้งต่อไป โดยให้นักเรียนศึกษาค้นคว้าล่วงหน้าในหัวข้อ แร่</w:t>
      </w:r>
    </w:p>
    <w:p w:rsidR="0002679E" w:rsidRDefault="00A724EA" w:rsidP="00A724EA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3) ครูให้นักเรียนเตรียมประเด็นคำถามที่สงสัยมาอย่างน้อยคนละ 1 คำถาม เพื่อนำมาอภิปรายร่วมกันในห้องเรียนครั้งต่อไป</w:t>
      </w:r>
    </w:p>
    <w:p w:rsidR="00F93E8E" w:rsidRDefault="00F93E8E" w:rsidP="00A724EA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</w:p>
    <w:p w:rsidR="00F93E8E" w:rsidRPr="00921063" w:rsidRDefault="00F93E8E" w:rsidP="00A724EA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986F4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A724EA" w:rsidRPr="00A724EA" w:rsidRDefault="00A724EA" w:rsidP="00A724EA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>1. หนังสือ วารสาร สารานุกรมวิทยาศาสตร์ สารานุกรมไทยสำหรับเยาวชน หรืออินเทอร์เน็ต</w:t>
      </w:r>
    </w:p>
    <w:p w:rsidR="00A724EA" w:rsidRPr="00A724EA" w:rsidRDefault="00A724EA" w:rsidP="00F93E8E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2. สื่อการเรียนรู้ </w:t>
      </w:r>
      <w:r w:rsidRPr="00A724EA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A724EA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556CD" w:rsidRDefault="000556CD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0556CD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556CD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0556CD" w:rsidRDefault="000556CD" w:rsidP="002A08C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0556CD" w:rsidRPr="00A0431D" w:rsidRDefault="000556CD" w:rsidP="002A08C2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0556CD" w:rsidRDefault="000556CD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0556CD" w:rsidRPr="008401D4" w:rsidRDefault="000556CD" w:rsidP="002A08C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0556CD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4C61CD" w:rsidRDefault="000556CD" w:rsidP="002A08C2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0556CD" w:rsidRPr="00A0431D" w:rsidRDefault="000556CD" w:rsidP="00A92955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A92955" w:rsidRPr="00A724E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อธิบายวัฏจักรหิน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56CD" w:rsidRDefault="000556CD" w:rsidP="002A08C2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0556CD" w:rsidRPr="004C61CD" w:rsidRDefault="000556CD" w:rsidP="002A08C2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Default="000556CD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0556CD" w:rsidRDefault="000556CD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Default="000556CD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0556CD" w:rsidRPr="00215300" w:rsidRDefault="000556CD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556CD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615F22" w:rsidRDefault="000556CD" w:rsidP="00C23C5D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C23C5D" w:rsidRPr="00A724E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สื่อสารและนำความรู้เรื่องวัฏจักรหินไปใช้ในชีวิตประจำวัน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Default="000556CD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0556CD" w:rsidRDefault="000556CD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556CD" w:rsidRPr="00A0431D" w:rsidRDefault="000556CD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556CD" w:rsidRPr="00A0431D" w:rsidTr="002A08C2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มีวินัยและมีความรับผิดชอบในหน้าที่ของตนเอง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556CD" w:rsidRPr="00A0431D" w:rsidRDefault="000556CD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556CD" w:rsidRDefault="000556CD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556CD" w:rsidRPr="00A0431D" w:rsidRDefault="000556CD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679E" w:rsidRPr="00926CC6" w:rsidRDefault="0002679E" w:rsidP="0002679E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/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A724E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4B2A5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06961" w:rsidRPr="00422FE3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E06961" w:rsidRPr="0009636B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2F87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6B2F87">
        <w:rPr>
          <w:rFonts w:ascii="TH SarabunPSK" w:hAnsi="TH SarabunPSK" w:cs="TH SarabunPSK"/>
          <w:sz w:val="32"/>
          <w:szCs w:val="32"/>
        </w:rPr>
        <w:t>5</w:t>
      </w:r>
    </w:p>
    <w:p w:rsidR="0002679E" w:rsidRPr="00194AA3" w:rsidRDefault="006F45A8" w:rsidP="00D7146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="00FF66C8" w:rsidRPr="00FF66C8">
        <w:rPr>
          <w:rFonts w:ascii="TH SarabunPSK" w:hAnsi="TH SarabunPSK" w:cs="TH SarabunPSK"/>
          <w:sz w:val="32"/>
          <w:szCs w:val="32"/>
          <w:cs/>
        </w:rPr>
        <w:t>สมบัติทางกายภาพของแร่</w:t>
      </w:r>
      <w:r w:rsidR="00F57C77">
        <w:rPr>
          <w:rFonts w:ascii="TH SarabunPSK" w:hAnsi="TH SarabunPSK" w:cs="TH SarabunPSK"/>
          <w:sz w:val="32"/>
          <w:szCs w:val="32"/>
        </w:rPr>
        <w:tab/>
      </w:r>
      <w:r w:rsidR="00F57C77">
        <w:rPr>
          <w:rFonts w:ascii="TH SarabunPSK" w:hAnsi="TH SarabunPSK" w:cs="TH SarabunPSK"/>
          <w:sz w:val="32"/>
          <w:szCs w:val="32"/>
        </w:rPr>
        <w:tab/>
      </w:r>
      <w:r w:rsidR="00D71465">
        <w:rPr>
          <w:rFonts w:ascii="TH SarabunPSK" w:hAnsi="TH SarabunPSK" w:cs="TH SarabunPSK"/>
          <w:sz w:val="32"/>
          <w:szCs w:val="32"/>
          <w:cs/>
        </w:rPr>
        <w:tab/>
      </w:r>
      <w:r w:rsidR="00D71465">
        <w:rPr>
          <w:rFonts w:ascii="TH SarabunPSK" w:hAnsi="TH SarabunPSK" w:cs="TH SarabunPSK"/>
          <w:sz w:val="32"/>
          <w:szCs w:val="32"/>
          <w:cs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FF66C8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02679E" w:rsidRPr="00921063" w:rsidRDefault="00FF66C8" w:rsidP="00DA2D5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 xml:space="preserve">บรรยายและยกตัวอย่างการใช้ประโยชน์ของหินและแร่ในชีวิตประจำวันจากข้อมูลที่รวบรวมได้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F66C8">
        <w:rPr>
          <w:rFonts w:ascii="TH SarabunPSK" w:hAnsi="TH SarabunPSK" w:cs="TH SarabunPSK"/>
          <w:sz w:val="32"/>
          <w:szCs w:val="32"/>
          <w:cs/>
        </w:rPr>
        <w:t>(ว 3.2 ป. 6/2)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1. อธิบายสมบัติทางกายภาพของแร่ได้ (</w:t>
      </w:r>
      <w:r w:rsidRPr="00FF66C8">
        <w:rPr>
          <w:rFonts w:ascii="TH SarabunPSK" w:hAnsi="TH SarabunPSK" w:cs="TH SarabunPSK"/>
          <w:sz w:val="32"/>
          <w:szCs w:val="32"/>
        </w:rPr>
        <w:t>K)</w:t>
      </w:r>
    </w:p>
    <w:p w:rsidR="00C37C2C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C37C2C" w:rsidRPr="00FF66C8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สื่อสารและนำความรู้เรื่องสมบัติทางกายภาพของแร่ไปใช้ในชีวิตประจำวันได้ (</w:t>
      </w:r>
      <w:r w:rsidR="00C37C2C" w:rsidRPr="00FF66C8">
        <w:rPr>
          <w:rFonts w:ascii="TH SarabunPSK" w:hAnsi="TH SarabunPSK" w:cs="TH SarabunPSK"/>
          <w:sz w:val="32"/>
          <w:szCs w:val="32"/>
        </w:rPr>
        <w:t>P)</w:t>
      </w:r>
    </w:p>
    <w:p w:rsidR="00FF66C8" w:rsidRPr="00FF66C8" w:rsidRDefault="00C37C2C" w:rsidP="00C37C2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66C8" w:rsidRPr="00FF66C8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="00FF66C8" w:rsidRPr="00FF66C8">
        <w:rPr>
          <w:rFonts w:ascii="TH SarabunPSK" w:hAnsi="TH SarabunPSK" w:cs="TH SarabunPSK"/>
          <w:sz w:val="32"/>
          <w:szCs w:val="32"/>
        </w:rPr>
        <w:t>A)</w:t>
      </w:r>
    </w:p>
    <w:p w:rsidR="0002679E" w:rsidRPr="004709F9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Pr="00921063" w:rsidRDefault="0002679E" w:rsidP="0002679E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28"/>
          <w:szCs w:val="32"/>
          <w:cs/>
        </w:rPr>
        <w:t>แร่แต่ละชนิดมีการเรียงตัวและธาตุที่เป็นองค์ประกอบแตกต่างกัน จึงทำให้แร่แต่ละชนิดมีสมบัติทางกายภาพแตกต่างกัน เช่น สี สีผงละเอียด ผลึก ความแข็ง ความวาว ความโปร่งใส รอยแตก และความหนาแน่น</w:t>
      </w:r>
    </w:p>
    <w:p w:rsidR="0002679E" w:rsidRPr="00921063" w:rsidRDefault="0002679E" w:rsidP="0002679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02679E" w:rsidRPr="00921063" w:rsidRDefault="0002679E" w:rsidP="00FF66C8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FF66C8" w:rsidRPr="00FF66C8">
        <w:rPr>
          <w:rFonts w:ascii="TH SarabunPSK" w:hAnsi="TH SarabunPSK" w:cs="TH SarabunPSK"/>
          <w:sz w:val="28"/>
          <w:szCs w:val="32"/>
          <w:cs/>
        </w:rPr>
        <w:t>แร่</w:t>
      </w:r>
    </w:p>
    <w:p w:rsidR="0002679E" w:rsidRPr="00921063" w:rsidRDefault="0002679E" w:rsidP="0002679E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02679E" w:rsidRPr="00921063" w:rsidRDefault="0002679E" w:rsidP="0002679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4B2A5D" w:rsidRPr="004B2A5D" w:rsidRDefault="004B2A5D" w:rsidP="004B2A5D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4B2A5D" w:rsidRPr="004B2A5D" w:rsidRDefault="004B2A5D" w:rsidP="004B2A5D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4B2A5D" w:rsidRPr="004B2A5D" w:rsidRDefault="004B2A5D" w:rsidP="004B2A5D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4B2A5D" w:rsidRPr="004B2A5D" w:rsidRDefault="004B2A5D" w:rsidP="004B2A5D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02679E" w:rsidRPr="00A24E82" w:rsidRDefault="004B2A5D" w:rsidP="004B2A5D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4B2A5D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A24E82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24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1. สังเกตลักษณะทางกายภาพของแร่</w:t>
      </w:r>
    </w:p>
    <w:p w:rsidR="0002679E" w:rsidRPr="00A24E82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2. สืบค้นข้อมูลสมบัติทางกายภาพของแร่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FF66C8" w:rsidRPr="00FF66C8" w:rsidRDefault="0002679E" w:rsidP="00FF66C8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ครูให้นักเรียนดูรูปไส้ดินสอ แล้วถามคำถามนักเรียน ดังนี้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– ไส้ดินสอทำมาจากอะไร (แนวคำตอบ แกรไฟต์)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– ไส้ดินสอเกี่ยวข้องกับแร่หรือไม่ ลักษณะใด (แนวคำตอบ เกี่ยวข้อง เนื่องจากแกรไฟต์เป็นแร่ชนิดหนึ่ง)  </w:t>
      </w:r>
    </w:p>
    <w:p w:rsidR="0002679E" w:rsidRPr="00921063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สมบัติทางกายภาพของแร่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(1) ครูแบ่งกลุ่มนักเรียนแล้วเปิดโอกาสให้นักเรียนในกลุ่มนำเสนอข้อมูลเกี่ยวกับแร่ ที่ครูมอบหมายให้ไปเรียนรู้ล่วงหน้าให้เพื่อนๆ ในกลุ่มฟัง จากนั้นให้แต่ละกลุ่มส่งตัวแทนมานำเสนอข้อมูลหน้าห้องเรียน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(2) ครูตรวจสอบว่านักเรียนทำภาระงานที่ได้รับมอบหมายไปหรือไม่ โดยตรวจสอบจากการจดบันทึกของนักเรียน และถามคำถามเกี่ยวกับภาระงาน ดังนี้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แร่คืออะไร (แนวคำตอบ ธาตุและสารประกอบที่มีเนื้อเดียวกัน เกิดขึ้นเองโดยธรรมชาติมีโครงสร้างและส่วนประกอบทางเคมีที่แน่นอน หรืออาจมีการเปลี่ยนแปลงได้ในวงจำกัด)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แร่แบ่งเป็นกี่ประเภท อะไรบ้าง (แนวคำตอบ 2 ประเภท ได้แก่ แร่ประกอบหินและแร่เศรษฐกิจ)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 xml:space="preserve">(3) ครูเปิดโอกาสให้นักเรียนตั้งประเด็นคำถามที่นักเรียนสงสัยจากการทำภาระงานอย่างน้อยคนละ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02679E" w:rsidRPr="00921063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(4) ครูและนักเรียนร่วมกันสรุปเกี่ยวกับภาระงาน โดยครูช่วยอธิบายให้นักเรียนเข้าใจว่า แร่ คือ ธาตุและสารประกอบที่มีเนื้อเดียวกัน เกิดขึ้นเองโดยธรรมชาติ มีโครงสร้างและส่วนประกอบทางเคมีที่แน่นอน หรืออาจมีการเปลี่ยนแปลงได้ในวงจำกัด แบ่งเป็น 2 ประเภท ได้แก่ แร่ประกอบหินและแร่เศรษฐกิจ</w:t>
      </w:r>
    </w:p>
    <w:p w:rsidR="003C04D3" w:rsidRDefault="003C04D3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(1) </w:t>
      </w:r>
      <w:r w:rsidRPr="00FF66C8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ครูให้นักเรียนศึกษาเรื่องแร่ จากใบความรู้หรือในหนังสือเรียน โดยครูช่วยอธิบายให้นักเรียนเข้าใจว่า แร่ คือ ธาตุและสารประกอบที่มีเนื้อเดียวกัน เกิดขึ้นเองโดยธรรมชาติ มีโครงสร้างและส่วนประกอบทางเคมีที่แน่นอน หรืออาจมีการเปลี่ยนแปลงได้ในวงจำกัด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เมื่อสภาวะแวดล้อมธรรมชาติอยู่ภายใต้อุณหภูมิและความดันที่เหมาะสมธาตุและสารประกอบจะตกผลึกเป็นแร่ แร่จึงเป็นส่วนประกอบของเปลือกโลก กระบวนการเกิดแร่มีผลต่อโครงสร้างของแร่ โดยแร่แต่ละชนิดมีการเรียงตัวและธาตุที่เป็นองค์ประกอบแตกต่างกัน จึงทำให้แร่มีสมบัติแตกต่างกัน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lastRenderedPageBreak/>
        <w:t xml:space="preserve">(2)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ครูอธิบายเพิ่มเติมเกี่ยวกับสมบัติทางกายภาพของแร่ ให้นักเรียนเข้าใจว่า แร่แต่ละชนิดมีสมบัติทางกายภาพแตกต่างกัน ซึ่งสามารถตรวจสอบได้ เช่น สี สีผงละเอียด ผลึก ความแข็ง ความวาว ความโปร่งใส รอยแตก และความหนาแน่น 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(3)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FF66C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66C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66C8">
        <w:rPr>
          <w:rFonts w:ascii="TH SarabunPSK" w:hAnsi="TH SarabunPSK" w:cs="TH SarabunPSK"/>
          <w:sz w:val="32"/>
          <w:szCs w:val="32"/>
        </w:rPr>
        <w:t>6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สังเกตลักษณะทางกายภาพของแร่ ตามขั้นตอน ดังนี้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สังเกตสี ความวาว และความหนาแน่นของแร่ตัวอย่าง บันทึกผล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นำก้อนแร่ตัวอย่างขูดบนกระเบื้องผิวด้านสีขาว สังเกตสีผงละเอียดของรอยขูด บันทึกผล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หาความแข็งของแร่ตัวอย่างโดยใช้วัสดุที่รู้ค่าความแข็งขูดบนแร่ตัวอย่าง เช่น เล็บ เหรียญ มีดหรือตะไบ และกระจก ซึ่งมีค่าความแข็งเท่ากับ </w:t>
      </w:r>
      <w:r w:rsidRPr="00FF66C8">
        <w:rPr>
          <w:rFonts w:ascii="TH SarabunPSK" w:hAnsi="TH SarabunPSK" w:cs="TH SarabunPSK"/>
          <w:sz w:val="32"/>
          <w:szCs w:val="32"/>
        </w:rPr>
        <w:t>1–2, 3, 4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FF66C8">
        <w:rPr>
          <w:rFonts w:ascii="TH SarabunPSK" w:hAnsi="TH SarabunPSK" w:cs="TH SarabunPSK"/>
          <w:sz w:val="32"/>
          <w:szCs w:val="32"/>
        </w:rPr>
        <w:t>5–7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ตามลำดับ เมื่อขูดแร่ตัวอย่างแล้วสังเกตรอยที่เกิดขึ้น แล้วเปรียบเทียบกับมาตรฐานความแข็งของโมส์ บันทึกผล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ระบุชนิดของแร่ตัวอย่างที่นำมาสังเกต โดยเปรียบเทียบสมบัติที่สังเกตได้กับข้อมูลแสดงลักษณะทางกายภาพของแร่</w:t>
      </w:r>
    </w:p>
    <w:p w:rsidR="0002679E" w:rsidRPr="00921063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(4) </w:t>
      </w:r>
      <w:r w:rsidRPr="00FF66C8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02679E" w:rsidRPr="00986F43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FF66C8" w:rsidRPr="00FF66C8" w:rsidRDefault="00FF66C8" w:rsidP="00FF66C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FF66C8" w:rsidRPr="00FF66C8" w:rsidRDefault="00FF66C8" w:rsidP="00FF66C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FF66C8" w:rsidRPr="00FF66C8" w:rsidRDefault="00FF66C8" w:rsidP="00FF66C8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เรียงลำดับความแข็งของแร่ตัวอย่างจากมากไปน้อย (แนวคำตอบ ควอตซ์ ดีบุก ไพไรต์ เฟลด์สปาร์ ฮีมาไทต์ ฟลูออไรต์ แบไรต์ แคลไซต์ และยิปซัม)</w:t>
      </w:r>
    </w:p>
    <w:p w:rsidR="00FF66C8" w:rsidRPr="00FF66C8" w:rsidRDefault="00FF66C8" w:rsidP="00FF66C8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การเปรียบเทียบความหนาแน่นของสารชนิดต่างๆ นิยมเปรียบเทียบกับความหนาแน่นของอะไร และเรียกอัตราส่วนที่ได้จากการเปรียบเทียบว่าอะไร (แนวคำตอบ นิยมเปรียบเทียบกับความหนาแน่นของน้ำ และเรียกอัตราส่วนดังกล่าวว่า ความหนาแน่นสัมพัทธ์ของสาร)</w:t>
      </w:r>
    </w:p>
    <w:p w:rsidR="00FF66C8" w:rsidRPr="00FF66C8" w:rsidRDefault="00FF66C8" w:rsidP="00FF66C8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เรียงลำดับความหนาแน่นของแร่ตัวอย่างจากมากไปน้อย (แนวคำตอบ ดีบุก ฮีมาไทต์  ไพไรต์ แบไรต์ ฟลูออไรต์ แคลไซต์ ยิปซัม ควอตซ์ และเฟลด์สปาร์)</w:t>
      </w:r>
    </w:p>
    <w:p w:rsidR="0002679E" w:rsidRPr="00921063" w:rsidRDefault="00FF66C8" w:rsidP="00FF66C8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จากการสังเกตลักษณะทางกายภาพของแร่ ซึ่งเป็นลักษณะเฉพาะตัวของแร่แต่ละชนิด เช่น สี สีผงละเอียด ความแข็ง ความวาว และความหนาแน่นของแร่ พบว่าแร่แต่ละชนิดมีลักษณะดังกล่าวแตกต่างกัน และเมื่อนำผลการสังเกตไปเปรียบเทียบกับตารางแสดงลักษณะทางกายภาพของแร่ ทำให้ระบุชนิดของแร่ได้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(1) ครูให้นักเรียนสืบค้นข้อมูลเกี่ยวกับสมบัติทางกายภาพของแร่ จากหนังสือ วารสาร สารานุกรมวิทยาศาสตร์ สารานุกรมไทยสำหรับเยาวชน หรืออินเทอร์เน็ตแล้วนำข้อมูลที่ได้มานำเสนอหน้าห้องเรียน </w:t>
      </w:r>
    </w:p>
    <w:p w:rsidR="0002679E" w:rsidRPr="00921063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(2) นักเรียนค้นคว้าคำศัพท์ภาษาต่างประเทศเกี่ยวกับสมบัติทางกายภาพของแร่ จากหนังสือเรียนภาษาต่างประเทศหรืออินเทอร์เน็ต และนำเสนอให้เพื่อนฟัง คัดคำศัพท์พร้อมทั้งคำแปลลงสมุดส่งครู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(2)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แร่มีกระบวนการเกิดอย่างไร (แนวคำตอบ เกิดขึ้นเองโดยธรรมชาติ ภายใต้อุณหภูมิและความดันที่เหมาะสม ธาตุและสารประกอบจะตกผลึกเป็นแร่)</w:t>
      </w:r>
    </w:p>
    <w:p w:rsidR="0002679E" w:rsidRPr="00921063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ยกตัวอย่างสมบัติทางกายภาพของแร่ (แนวคำตอบ สี สีผงละเอียด ผลึก ความแข็ง ความวาว ความโปร่งใส รอยแตก และความหนาแน่น)</w:t>
      </w: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02679E" w:rsidRPr="00921063" w:rsidRDefault="0002679E" w:rsidP="004B2A5D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ครูและนักเรียนร่วมกันสรุปเกี่ยวกับสมบัติทางกายภาพของแร่ โดยร่วมกันเขียนเป็นแผนที่ความคิดหรือผังมโนทัศน์</w:t>
      </w:r>
    </w:p>
    <w:p w:rsidR="0002679E" w:rsidRPr="00986F4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FF66C8" w:rsidRDefault="00FF66C8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1. รูปไส้ดินสอ</w:t>
      </w:r>
    </w:p>
    <w:p w:rsidR="009C7EE6" w:rsidRDefault="00FF66C8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2. ใบกิจกรรม สังเกตลักษณะทางกายภาพของแร่</w:t>
      </w: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Default="004709F9" w:rsidP="004709F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</w:p>
    <w:p w:rsidR="004709F9" w:rsidRPr="00FF66C8" w:rsidRDefault="004709F9" w:rsidP="00FF66C8">
      <w:pPr>
        <w:tabs>
          <w:tab w:val="left" w:pos="0"/>
        </w:tabs>
        <w:rPr>
          <w:rFonts w:ascii="TH SarabunPSK" w:eastAsia="WPPrimaryUnicode" w:hAnsi="TH SarabunPSK" w:cs="TH SarabunPSK"/>
          <w:sz w:val="16"/>
          <w:szCs w:val="1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4709F9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709F9" w:rsidRPr="00A0431D" w:rsidTr="002A08C2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4709F9" w:rsidRDefault="004709F9" w:rsidP="002A08C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4709F9" w:rsidRPr="00A0431D" w:rsidRDefault="004709F9" w:rsidP="002A08C2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4709F9" w:rsidRDefault="004709F9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4709F9" w:rsidRPr="008401D4" w:rsidRDefault="004709F9" w:rsidP="002A08C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4709F9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4C61CD" w:rsidRDefault="004709F9" w:rsidP="002A08C2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4709F9" w:rsidRPr="00A0431D" w:rsidRDefault="004709F9" w:rsidP="00292D8D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292D8D"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อธิบายสมบัติทางกายภาพของแร่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09F9" w:rsidRDefault="004709F9" w:rsidP="002A08C2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4709F9" w:rsidRPr="004C61CD" w:rsidRDefault="004709F9" w:rsidP="002A08C2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Default="004709F9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4709F9" w:rsidRDefault="004709F9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Default="004709F9" w:rsidP="002A08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4709F9" w:rsidRPr="00215300" w:rsidRDefault="004709F9" w:rsidP="002A08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709F9" w:rsidRPr="00A0431D" w:rsidTr="002A08C2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Default="004709F9" w:rsidP="00FD51FB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FD51FB"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สื่อสารและนำความรู้เรื่องสมบัติทางกายภาพของแร่ไปใช้ในชีวิตประจำวัน</w:t>
            </w:r>
          </w:p>
          <w:p w:rsidR="00FD51FB" w:rsidRPr="00615F22" w:rsidRDefault="00FD51FB" w:rsidP="00FD51FB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Default="004709F9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4709F9" w:rsidRDefault="004709F9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4709F9" w:rsidRPr="00A0431D" w:rsidRDefault="004709F9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709F9" w:rsidRPr="00A0431D" w:rsidTr="002A08C2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FD51FB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FD51FB"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4709F9" w:rsidRPr="00A0431D" w:rsidRDefault="004709F9" w:rsidP="002A08C2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4709F9" w:rsidRDefault="004709F9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4709F9" w:rsidRPr="00A0431D" w:rsidRDefault="004709F9" w:rsidP="002A08C2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24E82" w:rsidRDefault="00A24E82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679E" w:rsidRPr="00926CC6" w:rsidRDefault="0002679E" w:rsidP="0002679E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08C2" w:rsidRDefault="002A08C2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08C2" w:rsidRDefault="002A08C2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08C2" w:rsidRDefault="002A08C2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/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FF66C8">
        <w:rPr>
          <w:rFonts w:ascii="TH SarabunPSK" w:hAnsi="TH SarabunPSK" w:cs="TH SarabunPSK"/>
          <w:b/>
          <w:bCs/>
          <w:sz w:val="32"/>
          <w:szCs w:val="32"/>
        </w:rPr>
        <w:t>56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06961" w:rsidRPr="00422FE3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E06961" w:rsidRPr="0009636B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F6EC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8F6ECC">
        <w:rPr>
          <w:rFonts w:ascii="TH SarabunPSK" w:hAnsi="TH SarabunPSK" w:cs="TH SarabunPSK"/>
          <w:sz w:val="32"/>
          <w:szCs w:val="32"/>
        </w:rPr>
        <w:t>5</w:t>
      </w:r>
    </w:p>
    <w:p w:rsidR="0002679E" w:rsidRPr="00194AA3" w:rsidRDefault="006F45A8" w:rsidP="00DA2D5B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="00FF66C8" w:rsidRPr="00FF66C8">
        <w:rPr>
          <w:rFonts w:ascii="TH SarabunPSK" w:hAnsi="TH SarabunPSK" w:cs="TH SarabunPSK"/>
          <w:sz w:val="32"/>
          <w:szCs w:val="32"/>
          <w:cs/>
        </w:rPr>
        <w:t>ประเภทของแร่</w:t>
      </w:r>
      <w:r w:rsidR="003C04D3">
        <w:rPr>
          <w:rFonts w:ascii="TH SarabunPSK" w:hAnsi="TH SarabunPSK" w:cs="TH SarabunPSK"/>
          <w:sz w:val="32"/>
          <w:szCs w:val="32"/>
        </w:rPr>
        <w:tab/>
      </w:r>
      <w:r w:rsidR="003C04D3">
        <w:rPr>
          <w:rFonts w:ascii="TH SarabunPSK" w:hAnsi="TH SarabunPSK" w:cs="TH SarabunPSK"/>
          <w:sz w:val="32"/>
          <w:szCs w:val="32"/>
        </w:rPr>
        <w:tab/>
      </w:r>
      <w:r w:rsidR="003C04D3">
        <w:rPr>
          <w:rFonts w:ascii="TH SarabunPSK" w:hAnsi="TH SarabunPSK" w:cs="TH SarabunPSK"/>
          <w:sz w:val="32"/>
          <w:szCs w:val="32"/>
        </w:rPr>
        <w:tab/>
      </w:r>
      <w:r w:rsidR="003C04D3">
        <w:rPr>
          <w:rFonts w:ascii="TH SarabunPSK" w:hAnsi="TH SarabunPSK" w:cs="TH SarabunPSK"/>
          <w:sz w:val="32"/>
          <w:szCs w:val="32"/>
        </w:rPr>
        <w:tab/>
      </w:r>
      <w:r w:rsidR="00A24E82">
        <w:rPr>
          <w:rFonts w:ascii="TH SarabunPSK" w:hAnsi="TH SarabunPSK" w:cs="TH SarabunPSK"/>
          <w:sz w:val="32"/>
          <w:szCs w:val="32"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FF66C8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02679E" w:rsidRPr="00921063" w:rsidRDefault="00FF66C8" w:rsidP="001A1D67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บรรยายและยกตัวอย่างการใช้ประโยชน์ของหินและแร่ในชีวิตประจำวันจากข้อมูลที่รวบรวมได้ (ว 3.2 ป. 6/2)</w:t>
      </w:r>
    </w:p>
    <w:p w:rsidR="0002679E" w:rsidRPr="006738B2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1. อธิบายประเภทของแร่ได้ (</w:t>
      </w:r>
      <w:r w:rsidRPr="00FF66C8">
        <w:rPr>
          <w:rFonts w:ascii="TH SarabunPSK" w:hAnsi="TH SarabunPSK" w:cs="TH SarabunPSK"/>
          <w:sz w:val="32"/>
          <w:szCs w:val="32"/>
        </w:rPr>
        <w:t>K)</w:t>
      </w:r>
    </w:p>
    <w:p w:rsidR="00FF66C8" w:rsidRPr="007F6C53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F6C53" w:rsidRPr="00FF66C8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สื่อสารและนำความรู้เรื่องประเภทของแร่ไปใช้ในชีวิตประจำวันได้ (</w:t>
      </w:r>
      <w:r w:rsidR="007F6C53" w:rsidRPr="00FF66C8">
        <w:rPr>
          <w:rFonts w:ascii="TH SarabunPSK" w:hAnsi="TH SarabunPSK" w:cs="TH SarabunPSK"/>
          <w:sz w:val="32"/>
          <w:szCs w:val="32"/>
        </w:rPr>
        <w:t>P)</w:t>
      </w:r>
    </w:p>
    <w:p w:rsidR="00FF66C8" w:rsidRDefault="00FF66C8" w:rsidP="007F6C53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3. ทำงานร่วมกับผู้อื่นอย่างสร้างสรรค์ (</w:t>
      </w:r>
      <w:r w:rsidRPr="00FF66C8">
        <w:rPr>
          <w:rFonts w:ascii="TH SarabunPSK" w:hAnsi="TH SarabunPSK" w:cs="TH SarabunPSK"/>
          <w:sz w:val="32"/>
          <w:szCs w:val="32"/>
        </w:rPr>
        <w:t>A)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6738B2" w:rsidRPr="006738B2" w:rsidRDefault="006738B2" w:rsidP="0002679E">
      <w:pPr>
        <w:tabs>
          <w:tab w:val="left" w:pos="0"/>
        </w:tabs>
        <w:rPr>
          <w:rFonts w:ascii="TH SarabunPSK" w:hAnsi="TH SarabunPSK" w:cs="TH SarabunPSK"/>
          <w:sz w:val="6"/>
          <w:szCs w:val="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Pr="00921063" w:rsidRDefault="0002679E" w:rsidP="0002679E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28"/>
          <w:szCs w:val="32"/>
          <w:cs/>
        </w:rPr>
        <w:t>แร่แบ่งเป็น 2 ประเภท ได้แก่ แร่ประกอบหิน คือ แร่ที่เป็นส่วนประกอบสำคัญภายในหิน และแร่เศรษฐกิจ คือ แร่ที่มีคุณค่าทางเศรษฐกิจ สามารถนำมาใช้ในอุตสาหกรรมต่างๆ ได้ แบ่งเป็น 2 ประเภท คือ แร่โลหะและแร่อโลหะ</w:t>
      </w:r>
    </w:p>
    <w:p w:rsidR="0002679E" w:rsidRPr="00921063" w:rsidRDefault="0002679E" w:rsidP="0002679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02679E" w:rsidRPr="00921063" w:rsidRDefault="0002679E" w:rsidP="00FF66C8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FF66C8" w:rsidRPr="00FF66C8">
        <w:rPr>
          <w:rFonts w:ascii="TH SarabunPSK" w:hAnsi="TH SarabunPSK" w:cs="TH SarabunPSK"/>
          <w:sz w:val="28"/>
          <w:szCs w:val="32"/>
          <w:cs/>
        </w:rPr>
        <w:t>แร่</w:t>
      </w:r>
    </w:p>
    <w:p w:rsidR="00FF66C8" w:rsidRDefault="00FF66C8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02679E" w:rsidRPr="00921063" w:rsidRDefault="0002679E" w:rsidP="0002679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FF30F8" w:rsidRDefault="00FF30F8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1A1D67" w:rsidRPr="001A1D67" w:rsidRDefault="001A1D67" w:rsidP="001A1D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A1D67" w:rsidRPr="001A1D67" w:rsidRDefault="001A1D67" w:rsidP="001A1D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02679E" w:rsidRPr="00D670A1" w:rsidRDefault="001A1D67" w:rsidP="00D670A1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02679E" w:rsidRPr="00FF30F8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02679E" w:rsidRPr="00FF30F8" w:rsidRDefault="00FF66C8" w:rsidP="009C7EE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สืบค้นข้อมูลประเภทของแร่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– พลอยสีเขียวมีชื่อเรียกว่าอะไร (แนวคำตอบ มรกต)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– แร่ชนิดใดขูดสารอื่นเป็นรอย แต่สารอื่นไม่สามารถขูดแร่ชนิดนี้เป็นรอยได้ (แนวคำตอบ เพชร)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– แร่ชนิดใดมีลักษณะทึบแสง (แนวคำตอบ แกรไฟต์)</w:t>
      </w:r>
    </w:p>
    <w:p w:rsidR="0002679E" w:rsidRPr="00921063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ประเภทของแร่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นักเรียนรู้จักแร่ชนิดใดบ้าง (แนวคำตอบ แร่รัตนชาติ)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แร่ที่นักเรียนรู้จักมีประโยชน์อย่างไร (แนวคำตอบ แร่รัตนชาติ เช่น เพชร สามารถนำมาใช้ทำเครื่องประดับได้)</w:t>
      </w:r>
    </w:p>
    <w:p w:rsidR="0002679E" w:rsidRPr="00921063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1A1D67" w:rsidRDefault="001A1D67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(1)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ครูให้นักเรียนศึกษาเรื่องประเภทของแร่ จากใบความรู้หรือในหนังสือเรียน โดยครูช่วยอธิบายให้นักเรียนเข้าใจว่า แร่แบ่งเป็น </w:t>
      </w:r>
      <w:r w:rsidRPr="00FF66C8">
        <w:rPr>
          <w:rFonts w:ascii="TH SarabunPSK" w:hAnsi="TH SarabunPSK" w:cs="TH SarabunPSK"/>
          <w:sz w:val="32"/>
          <w:szCs w:val="32"/>
        </w:rPr>
        <w:t>2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ประเภท ได้แก่ แร่ประกอบหินและแร่เศรษฐกิจ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(2) </w:t>
      </w:r>
      <w:r w:rsidRPr="00FF66C8">
        <w:rPr>
          <w:rFonts w:ascii="TH SarabunPSK" w:hAnsi="TH SarabunPSK" w:cs="TH SarabunPSK"/>
          <w:sz w:val="32"/>
          <w:szCs w:val="32"/>
          <w:cs/>
        </w:rPr>
        <w:t>ครูอธิบายเพิ่มเติมเกี่ยวกับแร่ประกอบหิน ให้นักเรียนเข้าใจว่า แร่ประกอบหิน คือ แร่ที่เป็นส่วนประกอบสำคัญภายในหิน เช่น หินแกรนิตประกอบด้วยแร่ควอตซ์ เฟลด์สปาร์ ไมกา หินทรายประกอบด้วยแร่ควอตซ์ เฟลด์สปาร์ และแร่ดิน หินปูนประกอบด้วยแร่แคลไซต์ แร่ประกอบหิน ส่วนใหญ่จะกระจัดกระจายอยู่ในเนื้อหินทำให้นำแร่ออกมาใช้ได้ยาก จึงใช้ประโยชน์ในสภาพที่อยู่ในหินและนิยมใช้เพื่อจำแนกชนิดของหิน แต่ถ้าเกิดปริมาณมากเป็นสายแร่ ก็สามารถนำมาใช้ประโยชน์ได้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(3)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ครูอธิบายเพิ่มเติมเกี่ยวกับแร่เศรษฐกิจ ให้นักเรียนเข้าใจว่า แร่เศรษฐกิจ คือ แร่ที่มีคุณค่าทางเศรษฐกิจ สามารถนำมาใช้ในอุตสาหกรรมต่างๆ ได้ แบ่งเป็น </w:t>
      </w:r>
      <w:r w:rsidRPr="00FF66C8">
        <w:rPr>
          <w:rFonts w:ascii="TH SarabunPSK" w:hAnsi="TH SarabunPSK" w:cs="TH SarabunPSK"/>
          <w:sz w:val="32"/>
          <w:szCs w:val="32"/>
        </w:rPr>
        <w:t>2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ประเภท คือ แร่โลหะ เป็นแร่ที่อยู่ในรูปของสารประกอบออกไซด์ของโลหะ ซึ่งประกอบด้วยโลหะกับออกซิเจน ดังนั้น ก่อนนำมาใช้ประโยชน์จะต้องถลุงแร่ให้เป็นสารบริสุทธิ์ก่อน และแร่อโลหะ เป็นแร่ที่มีอโลหะเป็นองค์ประกอบ การนำไปใช้ประโยชน์ไม่ต้องผ่านการถลุงเพื่อแยกให้เป็นสารบริสุทธิ์ก่อน แต่อาจมีการแปรรูปก่อนนำไปใช้ประโยชน์ แร่อโลหะบางชนิดจะมีผลึกงดงาม สามารถเจียระไนและนำไปเป็นเครื่องประดับได้ เรียกแร่ชนิดนี้ว่า รัตนชาติ 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(4)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FF66C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6C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66C8">
        <w:rPr>
          <w:rFonts w:ascii="TH SarabunPSK" w:hAnsi="TH SarabunPSK" w:cs="TH SarabunPSK"/>
          <w:sz w:val="32"/>
          <w:szCs w:val="32"/>
        </w:rPr>
        <w:t>6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สืบค้นข้อมูลเกี่ยวกับประเภทของแร่ ตามขั้นตอน ดังนี้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แร่ประกอบหินและแร่เศรษฐกิจ 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และช่วยกันจัดทำรายงานการศึกษาค้นคว้าเกี่ยวกับประเภทของแร่</w:t>
      </w:r>
    </w:p>
    <w:p w:rsidR="0002679E" w:rsidRPr="00921063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(5) </w:t>
      </w:r>
      <w:r w:rsidRPr="00FF66C8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716E15" w:rsidRPr="00716E15" w:rsidRDefault="00716E15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แร่ประกอบหินคืออะไร (แนวคำตอบ แร่ที่เป็นส่วนประกอบสำคัญภายในหิน)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ยกตัวอย่างแร่ประกอบหินมา 2 ชนิด (แนวคำตอบ ควอตซ์และไมกา)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แร่เศรษฐกิจคืออะไร (แนวคำตอบ แร่ที่มีคุณค่าทางเศรษฐกิจ สามารถนำมาใช้ในอุตสาหกรรมต่างๆ ได้)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ยกตัวอย่างแร่เศรษฐกิจมา 2 ชนิด (แนวคำตอบ ทองคำและเพชร)</w:t>
      </w:r>
    </w:p>
    <w:p w:rsidR="003C04D3" w:rsidRDefault="00FF66C8" w:rsidP="00FF66C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แร่แบ่งเป็น  2 ประเภท ได้แก่ แร่ประกอบหินและแร่เศรษฐกิจ</w:t>
      </w:r>
    </w:p>
    <w:p w:rsidR="001A1D67" w:rsidRPr="001A1D67" w:rsidRDefault="001A1D67" w:rsidP="001A1D67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02679E" w:rsidRPr="00921063" w:rsidRDefault="0002679E" w:rsidP="00DA2D5B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นักเรียนค้นคว้าคำศัพท์ภาษาต่างประเทศเกี่ยวกับประเภทของแร่ จากหนังสือเรียนภาษาต่างประเทศหรืออินเทอร์เน็ต และนำเสนอให้เพื่อนฟัง คัดคำศัพท์พร้อมทั้งคำแปลลงสมุดส่งครู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แร่ที่ใช้ทำกระดาษทรายคืออะไร (แนวคำตอบ ควอตซ์)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แร่ประกอบหินที่สามารถนำมาใช้ประโยชน์ได้ต้องมีลักษณะใด (แนวคำตอบ เกิดปริมาณมากเป็นสายแร่)</w:t>
      </w:r>
    </w:p>
    <w:p w:rsidR="0002679E" w:rsidRPr="00921063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แร่โลหะและแร่อโลหะแตกต่างกันในลักษณะใด (แนวคำตอบ แร่โลหะอยู่ในรูปของสารประกอบออกไซด์ของโลหะ ส่วนแร่อโลหะมีสารอโลหะเป็นองค์ประกอบ)</w:t>
      </w: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ขั้นสรุป</w:t>
      </w:r>
    </w:p>
    <w:p w:rsidR="0002679E" w:rsidRPr="00921063" w:rsidRDefault="0002679E" w:rsidP="0002679E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ครูและนักเรียนร่วมกันสรุปเกี่ยวกับประเภทของแร่ โดยร่วมกันเขียนเป็นแผนที่ความคิดหรือผังมโนทัศน์</w:t>
      </w:r>
    </w:p>
    <w:p w:rsidR="0002679E" w:rsidRPr="00986F4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FF66C8" w:rsidRPr="00FF66C8" w:rsidRDefault="00FF66C8" w:rsidP="00904A6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1. </w:t>
      </w:r>
      <w:r w:rsidR="00904A63"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904A63" w:rsidRPr="00FF66C8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904A63" w:rsidRPr="00FF66C8">
        <w:rPr>
          <w:rFonts w:ascii="TH SarabunPSK" w:eastAsia="WPPrimaryUnicode" w:hAnsi="TH SarabunPSK" w:cs="TH SarabunPSK"/>
          <w:sz w:val="32"/>
          <w:szCs w:val="32"/>
          <w:cs/>
        </w:rPr>
        <w:t>รายวิชาพื้นฐานวิทยาศาสตร์และเทคโนโลยี ชั้นประถมศึกษาปีที่ 6</w:t>
      </w:r>
    </w:p>
    <w:p w:rsidR="0002679E" w:rsidRPr="00904A63" w:rsidRDefault="00FF66C8" w:rsidP="00904A63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2. </w:t>
      </w:r>
      <w:r w:rsidR="00904A63" w:rsidRPr="00FF66C8">
        <w:rPr>
          <w:rFonts w:ascii="TH SarabunPSK" w:eastAsia="WPPrimaryUnicode" w:hAnsi="TH SarabunPSK" w:cs="TH SarabunPSK"/>
          <w:sz w:val="32"/>
          <w:szCs w:val="32"/>
          <w:cs/>
        </w:rPr>
        <w:t>แบบฝึกทักษะรายวิชาพื้นฐานวิทยาศาสตร์และเทคโนโลยี ชั้นประถมศึกษาปีที่ 6</w:t>
      </w:r>
    </w:p>
    <w:p w:rsidR="00FF66C8" w:rsidRDefault="00FF66C8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5A0681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A0681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5A0681" w:rsidRDefault="005A0681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5A0681" w:rsidRPr="00A0431D" w:rsidRDefault="005A0681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5A0681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A0681" w:rsidRPr="008401D4" w:rsidRDefault="005A0681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5A0681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4C61CD" w:rsidRDefault="005A0681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5A0681" w:rsidRPr="00A0431D" w:rsidRDefault="005A0681" w:rsidP="00DB50ED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="00DB50ED"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อธิบายประเภทของแร่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681" w:rsidRDefault="005A0681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5A0681" w:rsidRPr="004C61CD" w:rsidRDefault="005A0681" w:rsidP="0024064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Default="005A0681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5A0681" w:rsidRDefault="005A0681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Default="005A0681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5A0681" w:rsidRPr="00215300" w:rsidRDefault="005A0681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0681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DB50ED"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สื่อสารและนำความรู้เรื่องประเภทของแร่ไปใช้ในชีวิตประจำวัน</w:t>
            </w:r>
          </w:p>
          <w:p w:rsidR="005A0681" w:rsidRPr="00615F22" w:rsidRDefault="005A068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Default="005A0681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5A0681" w:rsidRDefault="005A0681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A0681" w:rsidRPr="00A0431D" w:rsidRDefault="005A0681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0681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DB50ED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DB50ED"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ทำงานร่วมกับผู้อื่นอย่างสร้างสรรค์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5A0681" w:rsidRPr="00A0431D" w:rsidRDefault="005A068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5A0681" w:rsidRPr="00A0431D" w:rsidRDefault="005A0681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FF30F8" w:rsidRDefault="00FF30F8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F30F8" w:rsidRDefault="00FF30F8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3850" w:rsidRDefault="002D3850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194AA3" w:rsidRDefault="0002679E" w:rsidP="00041C6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FF66C8">
        <w:rPr>
          <w:rFonts w:ascii="TH SarabunPSK" w:hAnsi="TH SarabunPSK" w:cs="TH SarabunPSK"/>
          <w:b/>
          <w:bCs/>
          <w:sz w:val="32"/>
          <w:szCs w:val="32"/>
        </w:rPr>
        <w:t>57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422FE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A1D67" w:rsidRPr="0009636B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072F5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8072F5">
        <w:rPr>
          <w:rFonts w:ascii="TH SarabunPSK" w:hAnsi="TH SarabunPSK" w:cs="TH SarabunPSK"/>
          <w:sz w:val="32"/>
          <w:szCs w:val="32"/>
        </w:rPr>
        <w:t>5</w:t>
      </w:r>
    </w:p>
    <w:p w:rsidR="001A1D67" w:rsidRPr="00194AA3" w:rsidRDefault="006F45A8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1A1D67">
        <w:rPr>
          <w:rFonts w:ascii="TH SarabunPSK" w:hAnsi="TH SarabunPSK" w:cs="TH SarabunPSK"/>
          <w:sz w:val="32"/>
          <w:szCs w:val="32"/>
        </w:rPr>
        <w:t xml:space="preserve">  </w:t>
      </w:r>
      <w:r w:rsidR="00FF66C8" w:rsidRPr="00FF66C8">
        <w:rPr>
          <w:rFonts w:ascii="TH SarabunPSK" w:hAnsi="TH SarabunPSK" w:cs="TH SarabunPSK"/>
          <w:sz w:val="32"/>
          <w:szCs w:val="32"/>
          <w:cs/>
        </w:rPr>
        <w:t>ประเภทของซากดึกดำบรรพ์</w:t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1D67" w:rsidRPr="00921063" w:rsidRDefault="001A1D67" w:rsidP="001A1D67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1A1D67" w:rsidRPr="00921063" w:rsidRDefault="00FF66C8" w:rsidP="001A1D67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สร้างแบบจำลองที่อธิบายการเกิดซากดึกดำบรรพ์และคาดคะเนสภาพแวดล้อมในอดีตของซากดึกดำบรรพ์ (ว 3.2 ป. 6/3)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1. อธิบายประเภทของซากดึกดำบรรพ์ได้ (</w:t>
      </w:r>
      <w:r w:rsidRPr="00FF66C8">
        <w:rPr>
          <w:rFonts w:ascii="TH SarabunPSK" w:hAnsi="TH SarabunPSK" w:cs="TH SarabunPSK"/>
          <w:sz w:val="32"/>
          <w:szCs w:val="32"/>
        </w:rPr>
        <w:t>K)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C12547" w:rsidRPr="00FF66C8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สื่อสารและนำความรู้เรื่องประเภทของซากดึกดำบรรพ์ไปใช้ในชีวิตประจำวันได้ (</w:t>
      </w:r>
      <w:r w:rsidR="00C12547" w:rsidRPr="00FF66C8">
        <w:rPr>
          <w:rFonts w:ascii="TH SarabunPSK" w:hAnsi="TH SarabunPSK" w:cs="TH SarabunPSK"/>
          <w:sz w:val="32"/>
          <w:szCs w:val="32"/>
        </w:rPr>
        <w:t>P)</w:t>
      </w:r>
    </w:p>
    <w:p w:rsidR="00FF66C8" w:rsidRPr="00FF66C8" w:rsidRDefault="00FF66C8" w:rsidP="00FF66C8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FF66C8">
        <w:rPr>
          <w:rFonts w:ascii="TH SarabunPSK" w:hAnsi="TH SarabunPSK" w:cs="TH SarabunPSK"/>
          <w:sz w:val="32"/>
          <w:szCs w:val="32"/>
        </w:rPr>
        <w:t>A)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A1D67" w:rsidRPr="00921063" w:rsidRDefault="001A1D67" w:rsidP="001A1D67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28"/>
          <w:szCs w:val="32"/>
          <w:cs/>
        </w:rPr>
        <w:t>ซากดึกดำบรรพ์แบ่งเป็น 4 ประเภท ได้แก่ ซากดึกดำบรรพ์สัตว์ไม่มีกระดูกสันหลัง ซากดึกดำบรรพ์สัตว์มีกระดูกสันหลัง ซากดึกดำบรรพ์พืช และร่องรอยของสัตว์ดึกดำบรรพ์</w:t>
      </w:r>
    </w:p>
    <w:p w:rsidR="001A1D67" w:rsidRPr="00921063" w:rsidRDefault="001A1D67" w:rsidP="001A1D67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A1D67" w:rsidRPr="00921063" w:rsidRDefault="001A1D67" w:rsidP="00FF66C8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FF66C8" w:rsidRPr="00FF66C8">
        <w:rPr>
          <w:rFonts w:ascii="TH SarabunPSK" w:hAnsi="TH SarabunPSK" w:cs="TH SarabunPSK"/>
          <w:sz w:val="28"/>
          <w:szCs w:val="32"/>
          <w:cs/>
        </w:rPr>
        <w:t>ซากดึกดำบรรพ์</w:t>
      </w:r>
    </w:p>
    <w:p w:rsidR="001A1D67" w:rsidRPr="00921063" w:rsidRDefault="001A1D67" w:rsidP="001A1D67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1A1D67" w:rsidRPr="00921063" w:rsidRDefault="001A1D67" w:rsidP="001A1D67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1A1D67" w:rsidRPr="001A1D67" w:rsidRDefault="001A1D67" w:rsidP="001A1D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A1D67" w:rsidRPr="001A1D67" w:rsidRDefault="001A1D67" w:rsidP="001A1D67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1A1D67" w:rsidRPr="00DA2D5B" w:rsidRDefault="001A1D67" w:rsidP="001A1D67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1A1D67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A1D67" w:rsidRPr="00FF30F8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t>8. ชิ้นงานหรือภาระงาน</w:t>
      </w:r>
    </w:p>
    <w:p w:rsidR="001A1D67" w:rsidRPr="00FF30F8" w:rsidRDefault="00FF66C8" w:rsidP="001A1D67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  <w:cs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สืบค้นข้อมูลประเภทของซากดึกดำบรรพ์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การจัดกิจกรรมการเรียนรู้</w:t>
      </w:r>
    </w:p>
    <w:p w:rsidR="001A1D67" w:rsidRPr="00194AA3" w:rsidRDefault="001A1D67" w:rsidP="001A1D67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ครูให้นักเรียนดูรูปการขุดค้นพบซากดึกดำบรรพ์ แล้วถามคำถามนักเรียน ดังนี้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– นักเรียนคิดว่าในอดีตพื้นที่ที่มีซากดึกดำบรรพ์สัตว์และพืช มีลักษณะเหมือนกับที่เป็นอยู่ในปัจจุบันหรือไม่ (แนวคำตอบ มีลักษณะไม่เหมือนกับที่เป็นอยู่ในปัจจุบัน)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– ซากดึกดำบรรพ์สัตว์และพืชเป็นซากดึกดำบรรพ์ประเภทเดียวกันหรือไม่ (แนวคำตอบ คนละประเภท)</w:t>
      </w:r>
    </w:p>
    <w:p w:rsidR="001A1D67" w:rsidRPr="00921063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ประเภทของซากดึกดำบรรพ์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A1D67" w:rsidRPr="00194AA3" w:rsidRDefault="001A1D67" w:rsidP="001A1D67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A1D67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1A1D67" w:rsidRPr="006B31A8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(1) ครูแบ่งกลุ่มนักเรียนแล้วเปิดโอกาสให้นักเรียนในกลุ่มนำเสนอข้อมูลเกี่ยวกับซากดึกดำบรรพ์ ที่ครูมอบหมายให้ไปเรียนรู้ล่วงหน้าให้เพื่อนๆ ในกลุ่มฟัง จากนั้นให้แต่ละกลุ่มส่งตัวแทนมานำเสนอข้อมูลหน้าห้องเรียน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(2) ครูตรวจสอบว่านักเรียนทำภาระงานที่ได้รับมอบหมายไปหรือไม่ โดยตรวจสอบจากการจดบันทึกของนักเรียน และถามคำถามเกี่ยวกับภาระงาน ดังนี้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ซากดึกดำบรรพ์คืออะไร (แนวคำตอบ ซากหรือร่องรอยของสิ่งมีชีวิตทั้งพืชและสัตว์ในอดีตซึ่งอาจเป็นโครงกระดูกหรือรอยพิมพ์ที่ฝังตัวอยู่ในหิน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ซากดึกดำบรรพ์มีประโยชน์อย่างไร (แนวคำตอบ ซากดึกดำบรรพ์สามารถใช้เป็นหลักฐานหนึ่งที่ช่วยอธิบายสภาพแวดล้อมของพื้นที่ในอดีตขณะเกิดสิ่งมีชีวิตนั้น เช่น หากพบซากดึกดำบรรพ์ของหอยน้ำจืด สภาพแวดล้อมบริเวณนั้นอาจเคยเป็นแหล่งน้ำจืดมาก่อน และหากพบซากดึกดำบรรพ์ของพืช สภาพแวดล้อมบริเวณนั้นอาจเคยเป็นป่ามาก่อน นอกจากนี้ซากดึกดำบรรพ์ยังสามารถใช้ระบุอายุของหิน และเป็นข้อมูลในการศึกษาวิวัฒนาการของสิ่งมีชีวิต)</w:t>
      </w:r>
    </w:p>
    <w:p w:rsidR="00FF66C8" w:rsidRPr="00FF66C8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 xml:space="preserve">(3) ครูเปิดโอกาสให้นักเรียนตั้งประเด็นคำถามที่นักเรียนสงสัยจากการทำภาระงานอย่างน้อยคนละ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1A1D67" w:rsidRPr="00921063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(4) ครูและนักเรียนร่วมกันสรุปเกี่ยวกับภาระงาน โดยครูช่วยอธิบายให้นักเรียนเข้าใจว่า ซากดึกดำบรรพ์ คือ ซากหรือร่องรอยของสิ่งมีชีวิตทั้งพืชและสัตว์ในอดีตซึ่งอาจเป็นโครงกระดูกหรือรอยพิมพ์ที่ฝังตัวอยู่ในหิน สามารถใช้เป็นหลักฐานหนึ่งที่ช่วยอธิบายสภาพแวดล้อมของพื้นที่ในอดีตขณะเกิดสิ่งมีชีวิตนั้น ใช้ระบุอายุของหิน และเป็นข้อมูลในการศึกษาวิวัฒนาการของสิ่งมีชีวิตได้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(1) </w:t>
      </w:r>
      <w:r w:rsidRPr="00FF66C8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ครูให้นักเรียนศึกษาเรื่องซากดึกดำบรรพ์ จากใบความรู้หรือในหนังสือเรียน โดยครูช่วยอธิบายให้นักเรียนเข้าใจว่า ซากดึกดำบรรพ์ คือ ซากหรือร่องรอยของสิ่งมีชีวิตทั้งพืชและสัตว์ในอดีต ซึ่งอาจเป็นโครงกระดูกหรือรอยพิมพ์ที่ฝังตัวอยู่ในหิน ซากดึกดำบรรพ์ส่วนใหญ่มีรูปร่างไม่สมบูรณ์ เนื่องจากเนื้อเยื่อส่วนใหญ่เน่าเปื่อยผุพังไปก่อนที่จะทับถมกลายเป็นซากดึกดำบรรพ์ แต่ก็มีบางชนิดที่ยังคงรูปร่างไว้เหมือนเดิมโดยไม่เน่าเปื่อยผุพัง เช่น แมลงที่ฝังตัวอยู่ในยางไม้หรือในแท่งอำพัน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lastRenderedPageBreak/>
        <w:t xml:space="preserve">(2)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FF66C8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66C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66C8">
        <w:rPr>
          <w:rFonts w:ascii="TH SarabunPSK" w:hAnsi="TH SarabunPSK" w:cs="TH SarabunPSK"/>
          <w:sz w:val="32"/>
          <w:szCs w:val="32"/>
        </w:rPr>
        <w:t>6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สืบค้นข้อมูลเกี่ยวกับประเภทของซากดึกดำบรรพ์ ตามขั้นตอน ดังนี้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ซากดึกดำบรรพ์สัตว์ไม่มีกระดูกสันหลัง ซากดึกดำบรรพ์สัตว์มีกระดูกสันหลัง ซากดึกดำบรรพ์พืช และร่องรอยของสัตว์ดึกดำบรรพ์ 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FF66C8" w:rsidRPr="00FF66C8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– </w:t>
      </w:r>
      <w:r w:rsidRPr="00FF66C8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และช่วยกันจัดทำรายงานการศึกษาค้นคว้าเกี่ยวกับประเภทของซากดึกดำบรรพ์</w:t>
      </w:r>
    </w:p>
    <w:p w:rsidR="001A1D67" w:rsidRPr="00921063" w:rsidRDefault="00FF66C8" w:rsidP="00FF66C8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</w:rPr>
        <w:t xml:space="preserve">(3) </w:t>
      </w:r>
      <w:r w:rsidRPr="00FF66C8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1A1D67" w:rsidRPr="00716E15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Pr="006B31A8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ซากดึกดำบรรพ์แบ่งเป็นกี่ประเภท อะไรบ้าง (แนวคำตอบ 4 ประเภท ได้แก่ ซากดึกดำบรรพ์สัตว์ไม่มีกระดูกสันหลัง ซากดึกดำบรรพ์สัตว์มีกระดูกสันหลัง ซากดึกดำบรรพ์พืช และร่องรอยของสัตว์ดึกดำบรรพ์)</w:t>
      </w:r>
    </w:p>
    <w:p w:rsidR="00FF66C8" w:rsidRPr="00FF66C8" w:rsidRDefault="00FF66C8" w:rsidP="00FF66C8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– ซากดึกดำบรรพ์ส่วนใหญ่พบในหินชนิดใด (แนวคำตอบ หินตะกอน)</w:t>
      </w:r>
    </w:p>
    <w:p w:rsidR="001A1D67" w:rsidRDefault="00FF66C8" w:rsidP="00FF66C8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F66C8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ซากดึกดำบรรพ์ คือ ซากหรือร่องรอยของสิ่งมีชีวิตทั้งพืชและสัตว์ในอดีตซึ่งอาจเป็นโครงกระดูกหรือรอยพิมพ์ที่ฝังตัวอยู่ในหิน แบ่งเป็น 4 ประเภท ได้แก่ ซากดึกดำบรรพ์สัตว์ไม่มีกระดูกสันหลัง ซากดึกดำบรรพ์สัตว์มีกระดูกสันหลัง ซากดึกดำบรรพ์พืช และร่องรอยของสัตว์ดึกดำบรรพ์</w:t>
      </w:r>
    </w:p>
    <w:p w:rsidR="001A1D67" w:rsidRPr="001A1D67" w:rsidRDefault="001A1D67" w:rsidP="001A1D67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FF66C8" w:rsidRPr="00FF66C8" w:rsidRDefault="001A1D67" w:rsidP="00FF66C8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FF66C8" w:rsidRPr="00FF66C8">
        <w:rPr>
          <w:rFonts w:ascii="TH SarabunPSK" w:eastAsia="WPPrimaryUnicode" w:hAnsi="TH SarabunPSK" w:cs="TH SarabunPSK"/>
          <w:sz w:val="32"/>
          <w:szCs w:val="32"/>
          <w:cs/>
        </w:rPr>
        <w:t>(1) ครูอธิบายเพิ่มเติมเกี่ยวกับประเภทของซากดึกดำบรรพ์ ให้นักเรียนเข้าใจว่า  ซากดึกดำบรรพ์ส่วนใหญ่พบในหินตะกอน แต่ไม่พบในหินอัคนี เนื่องจากหินอัคนีเกิดจากหินหลอมเหลวหรือหินหนืดที่มีอุณหภูมิสูงมาก จนทำให้ซากหรือร่างของสิ่งมีชีวิตหลอมเหลวไปด้วย ซากดึกดำบรรพ์แบ่งเป็น 4 ประเภท ได้แก่ ซากดึกดำบรรพ์สัตว์ไม่มีกระดูกสันหลัง ซากดึกดำบรรพ์สัตว์มีกระดูกสันหลัง ซากดึกดำบรรพ์พืช และร่องรอยของสัตว์ดึกดำบรรพ์</w:t>
      </w:r>
    </w:p>
    <w:p w:rsidR="001A1D67" w:rsidRPr="00921063" w:rsidRDefault="00FF66C8" w:rsidP="00FF66C8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(2) นักเรียนค้นคว้าคำศัพท์ภาษาต่างประเทศเกี่ยวกับประเภทของซากดึกดำบรรพ์ จากหนังสือเรียนภาษาต่างประเทศหรืออินเทอร์เน็ต และนำเสนอให้เพื่อนฟัง คัดคำศัพท์พร้อมทั้งคำแปลลงสมุดส่งครู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(3)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FF66C8" w:rsidRPr="00FF66C8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เราไม่ค่อยพบซากดึกดำบรรพ์ในหินอัคนีเพราะอะไร (แนวคำตอบ เพราะหินอัคนีเกิดจากหินหลอมเหลวหรือหินหนืดที่มีอุณหภูมิสูงมาก จนทำให้ซากหรือร่างของสิ่งมีชีวิตหลอมเหลวไปด้วย)</w:t>
      </w:r>
    </w:p>
    <w:p w:rsidR="001A1D67" w:rsidRPr="00921063" w:rsidRDefault="00FF66C8" w:rsidP="00FF66C8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FF66C8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รอยเท้าและมูลสัตว์จัดเป็นซากดึกดำบรรพ์ประ</w:t>
      </w:r>
      <w:r w:rsidR="005A68E6">
        <w:rPr>
          <w:rFonts w:ascii="TH SarabunPSK" w:eastAsia="WPPrimaryUnicode" w:hAnsi="TH SarabunPSK" w:cs="TH SarabunPSK"/>
          <w:sz w:val="32"/>
          <w:szCs w:val="32"/>
          <w:cs/>
        </w:rPr>
        <w:t>เภทใด (แนวคำตอบ ร่องรอยของสัตว์</w:t>
      </w:r>
      <w:r w:rsidRPr="00FF66C8">
        <w:rPr>
          <w:rFonts w:ascii="TH SarabunPSK" w:eastAsia="WPPrimaryUnicode" w:hAnsi="TH SarabunPSK" w:cs="TH SarabunPSK"/>
          <w:sz w:val="32"/>
          <w:szCs w:val="32"/>
          <w:cs/>
        </w:rPr>
        <w:t>ดึกดำบรรพ์)</w:t>
      </w: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1A1D67" w:rsidRPr="00921063" w:rsidRDefault="001A1D67" w:rsidP="005A68E6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ครูและนักเรียนร่วมกันสรุปเกี่ยวกับประเภทของซากดึกดำบรรพ์ โดยร่วมกันเขียนเป็นแผนที่ความคิดหรือผังมโนทัศน์</w:t>
      </w:r>
    </w:p>
    <w:p w:rsidR="005A68E6" w:rsidRDefault="005A68E6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1. รูปการขุดค้นพบซากดึกดำบรรพ์</w:t>
      </w:r>
    </w:p>
    <w:p w:rsidR="005A68E6" w:rsidRPr="005A68E6" w:rsidRDefault="005A68E6" w:rsidP="00C1254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2. สื่อการเรียนรู้ </w:t>
      </w: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409D9" w:rsidRDefault="000409D9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0409D9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409D9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0409D9" w:rsidRDefault="000409D9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0409D9" w:rsidRPr="00A0431D" w:rsidRDefault="000409D9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0409D9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0409D9" w:rsidRPr="008401D4" w:rsidRDefault="000409D9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0409D9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4C61CD" w:rsidRDefault="000409D9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0409D9" w:rsidRPr="00A0431D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อธิบายประเภทของซากดึกดำบรรพ์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09D9" w:rsidRDefault="000409D9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0409D9" w:rsidRPr="004C61CD" w:rsidRDefault="000409D9" w:rsidP="0024064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Default="000409D9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0409D9" w:rsidRDefault="000409D9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Default="000409D9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0409D9" w:rsidRPr="00215300" w:rsidRDefault="000409D9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09D9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สื่อสารและนำความรู้เรื่องประเภทของซากดึกดำบรรพ์ไปใช้ในชีวิตประจำวัน</w:t>
            </w:r>
          </w:p>
          <w:p w:rsidR="000409D9" w:rsidRPr="00615F22" w:rsidRDefault="000409D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Default="000409D9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0409D9" w:rsidRDefault="000409D9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409D9" w:rsidRPr="00A0431D" w:rsidRDefault="000409D9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409D9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0409D9" w:rsidRPr="00A0431D" w:rsidRDefault="000409D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0409D9" w:rsidRPr="00A0431D" w:rsidRDefault="000409D9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0409D9" w:rsidRDefault="000409D9" w:rsidP="0002679E"/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5A68E6">
        <w:rPr>
          <w:rFonts w:ascii="TH SarabunPSK" w:hAnsi="TH SarabunPSK" w:cs="TH SarabunPSK"/>
          <w:b/>
          <w:bCs/>
          <w:sz w:val="32"/>
          <w:szCs w:val="32"/>
        </w:rPr>
        <w:t>58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422FE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A1D67" w:rsidRPr="0009636B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409D9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0409D9">
        <w:rPr>
          <w:rFonts w:ascii="TH SarabunPSK" w:hAnsi="TH SarabunPSK" w:cs="TH SarabunPSK"/>
          <w:sz w:val="32"/>
          <w:szCs w:val="32"/>
        </w:rPr>
        <w:t>5</w:t>
      </w:r>
    </w:p>
    <w:p w:rsidR="001A1D67" w:rsidRPr="00194AA3" w:rsidRDefault="006F45A8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1A1D67">
        <w:rPr>
          <w:rFonts w:ascii="TH SarabunPSK" w:hAnsi="TH SarabunPSK" w:cs="TH SarabunPSK"/>
          <w:sz w:val="32"/>
          <w:szCs w:val="32"/>
        </w:rPr>
        <w:t xml:space="preserve">  </w:t>
      </w:r>
      <w:r w:rsidR="005A68E6" w:rsidRPr="005A68E6">
        <w:rPr>
          <w:rFonts w:ascii="TH SarabunPSK" w:hAnsi="TH SarabunPSK" w:cs="TH SarabunPSK"/>
          <w:sz w:val="32"/>
          <w:szCs w:val="32"/>
          <w:cs/>
        </w:rPr>
        <w:t>กระบวนการเกิดซากดึกดำบรรพ์</w:t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1D67" w:rsidRPr="00921063" w:rsidRDefault="001A1D67" w:rsidP="001A1D67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1A1D67" w:rsidRPr="00921063" w:rsidRDefault="005A68E6" w:rsidP="00AA1892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สร้างแบบจำลองที่อธิบายการเกิดซากดึกดำบรรพ์และคาดคะเนสภาพแวดล้อมในอดีตของซากดึกดำบรรพ์ (ว 3.2 ป. 6/3)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1. อธิบายกระบวนการเกิดซากดึกดำบรรพ์ได้ (</w:t>
      </w:r>
      <w:r w:rsidRPr="005A68E6">
        <w:rPr>
          <w:rFonts w:ascii="TH SarabunPSK" w:hAnsi="TH SarabunPSK" w:cs="TH SarabunPSK"/>
          <w:sz w:val="32"/>
          <w:szCs w:val="32"/>
        </w:rPr>
        <w:t>K)</w:t>
      </w:r>
    </w:p>
    <w:p w:rsidR="003A28F1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3A28F1" w:rsidRPr="005A68E6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สื่อสารและนำความรู้เรื่องกระบวนการเกิดซากดึกดำบรรพ์ไปใช้ในชีวิตประจำวันได้ (</w:t>
      </w:r>
      <w:r w:rsidR="003A28F1" w:rsidRPr="005A68E6">
        <w:rPr>
          <w:rFonts w:ascii="TH SarabunPSK" w:hAnsi="TH SarabunPSK" w:cs="TH SarabunPSK"/>
          <w:sz w:val="32"/>
          <w:szCs w:val="32"/>
        </w:rPr>
        <w:t>P)</w:t>
      </w:r>
      <w:r w:rsidR="003A28F1" w:rsidRPr="005A68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5A68E6">
        <w:rPr>
          <w:rFonts w:ascii="TH SarabunPSK" w:hAnsi="TH SarabunPSK" w:cs="TH SarabunPSK"/>
          <w:sz w:val="32"/>
          <w:szCs w:val="32"/>
        </w:rPr>
        <w:t>A)</w:t>
      </w: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3A28F1" w:rsidRPr="00921063" w:rsidRDefault="003A28F1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A1D67" w:rsidRPr="00921063" w:rsidRDefault="001A1D67" w:rsidP="001A1D67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28"/>
          <w:szCs w:val="32"/>
          <w:cs/>
        </w:rPr>
        <w:t>ซากดึกดำบรรพ์เกิดจากการทับถมหรือการประทับรอยของสิ่งมีชีวิตในอดีต จนเกิดเป็นโครงสร้างของซากหรือร่องรอยของสิ่งมีชีวิตที่ปรากฏอยู่ในหิน</w:t>
      </w:r>
    </w:p>
    <w:p w:rsidR="001A1D67" w:rsidRPr="00921063" w:rsidRDefault="001A1D67" w:rsidP="001A1D67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A1D67" w:rsidRPr="00921063" w:rsidRDefault="001A1D67" w:rsidP="00AA1892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5A68E6" w:rsidRPr="005A68E6">
        <w:rPr>
          <w:rFonts w:ascii="TH SarabunPSK" w:hAnsi="TH SarabunPSK" w:cs="TH SarabunPSK"/>
          <w:sz w:val="28"/>
          <w:szCs w:val="32"/>
          <w:cs/>
        </w:rPr>
        <w:t>ซากดึกดำบรรพ์</w:t>
      </w:r>
    </w:p>
    <w:p w:rsidR="001A1D67" w:rsidRPr="00921063" w:rsidRDefault="001A1D67" w:rsidP="001A1D67">
      <w:pPr>
        <w:tabs>
          <w:tab w:val="left" w:pos="0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1A1D67" w:rsidRPr="00921063" w:rsidRDefault="001A1D67" w:rsidP="001A1D67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4. ความสามารถในการใช้ทักษะ/กระบวนการและทักษะในการดำเนินชีวิต</w:t>
      </w:r>
    </w:p>
    <w:p w:rsidR="001A1D67" w:rsidRPr="00DA2D5B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A1D67" w:rsidRPr="00FF30F8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1. สร้างแบบจำลองซากดึกดำบรรพ์</w:t>
      </w:r>
    </w:p>
    <w:p w:rsidR="001A1D67" w:rsidRPr="00FF30F8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2. สืบค้นข้อมูลกระบวนการเกิดซากดึกดำบรรพ์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1A1D67" w:rsidRPr="00194AA3" w:rsidRDefault="001A1D67" w:rsidP="001A1D67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ครูให้นักเรียนดูรูปซากดึกดำบรรพ์ของปลา แล้วถามคำถามนักเรียน ดังนี้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ซากดึกดำบรรพ์ในรูปเป็นซากดึกดำบรรพ์ประเภทใด (แนวคำตอบ ซากดึกดำบรรพ์สัตว์มีกระดูกสันหลัง)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นักธรณีวิทยาตรวจสอบอายุของซากดึกดำบรรพ์นี้ได้หรือไม่ (แนวคำตอบ ได้)</w:t>
      </w:r>
    </w:p>
    <w:p w:rsidR="001A1D67" w:rsidRPr="00921063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กระบวนการเกิดซากดึกดำบรรพ์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A1D67" w:rsidRPr="00194AA3" w:rsidRDefault="001A1D67" w:rsidP="001A1D67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A1D67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1A1D67" w:rsidRPr="006B31A8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5A68E6" w:rsidRPr="005A68E6" w:rsidRDefault="005A68E6" w:rsidP="005A68E6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5A68E6" w:rsidRPr="005A68E6" w:rsidRDefault="005A68E6" w:rsidP="005A68E6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ปัจจัยสำคัญที่ทำให้เกิดซากดึกดำบรรพ์คืออะไร (แนวคำตอบ มีโครงร่างส่วนที่เป็นของแข็งและมีกระบวนการเก็บรักษาโครงร่างนั้น)</w:t>
      </w:r>
    </w:p>
    <w:p w:rsidR="001A1D67" w:rsidRPr="00921063" w:rsidRDefault="005A68E6" w:rsidP="005A68E6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(1)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ครูให้นักเรียนศึกษาเรื่องกระบวนการเกิดซากดึกดำบรรพ์ จากใบความรู้หรือในหนังสือเรียน โดยครูช่วยอธิบายให้นักเรียนเข้าใจว่า ซากดึกดำบรรพ์จะเกิดขึ้นได้ต้องอาศัยปัจจัยสำคัญ </w:t>
      </w:r>
      <w:r w:rsidRPr="005A68E6">
        <w:rPr>
          <w:rFonts w:ascii="TH SarabunPSK" w:hAnsi="TH SarabunPSK" w:cs="TH SarabunPSK"/>
          <w:sz w:val="32"/>
          <w:szCs w:val="32"/>
        </w:rPr>
        <w:t>2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ประการ คือ โครงร่างส่วนที่เป็นของแข็ง เช่น เปลือกหอย กระดูก กิ่ง ก้าน และกระบวนการเก็บรักษาโครงร่างนั้น เมื่อสิ่งมีชีวิตตายลงส่วนที่อ่อนนุ่มหรือเนื้อเยื่อจะถูกย่อยสลายเหลือแต่โครงร่างส่วนที่เป็นของแข็ง ต่อมามีการสะสมของตะกอนลงบนโครงร่างนั้นและมีสารละลายแร่ธาตุจากน้ำและดินซึมเข้าไปในโครงร่าง ทำให้แบคทีเรียไม่สามารถเจริญเติบโตได้ โครงร่างนั้นจะแข็งตัวกลายเป็นซากดึกดำบรรพ์ ส่วนใหญ่จะถูกฝังไว้ในท้องทะเล หรือใต้แม่น้ำ เนื่องจากบริเวณดังกล่าวมีตะกอนเม็ดเล็กๆ ทำให้ซากดึกดำบรรพ์ไม่ถูกทำลายให้แตกหักได้ง่าย  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(2)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ครูอธิบายเพิ่มเติมเกี่ยวกับการก่อรูปของซากดึกดำบรรพ์ ให้นักเรียนเข้าใจว่า การก่อรูปของซากดึกดำบรรพ์แบ่งเป็น </w:t>
      </w:r>
      <w:r w:rsidRPr="005A68E6">
        <w:rPr>
          <w:rFonts w:ascii="TH SarabunPSK" w:hAnsi="TH SarabunPSK" w:cs="TH SarabunPSK"/>
          <w:sz w:val="32"/>
          <w:szCs w:val="32"/>
        </w:rPr>
        <w:t>2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ประเภท คือ รอยพิมพ์และรูปพิมพ์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(3)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ครูอธิบายเพิ่มเติมเกี่ยวกับการบอกอายุของซากดึกดำบรรพ์ ให้นักเรียนเข้าใจว่า การบอกอายุของซากดึกดำบรรพ์ สามารถบอกได้ </w:t>
      </w:r>
      <w:r w:rsidRPr="005A68E6">
        <w:rPr>
          <w:rFonts w:ascii="TH SarabunPSK" w:hAnsi="TH SarabunPSK" w:cs="TH SarabunPSK"/>
          <w:sz w:val="32"/>
          <w:szCs w:val="32"/>
        </w:rPr>
        <w:t>2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แบบ คือ อายุเปรียบเทียบและอายุสัมบูรณ์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(4)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5A68E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</w:rPr>
        <w:t>6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สร้างแบบจำลองซากดึกดำบรรพ์ ตามขั้นตอน ดังนี้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นำกระดาษชำระ </w:t>
      </w:r>
      <w:r w:rsidRPr="005A68E6">
        <w:rPr>
          <w:rFonts w:ascii="TH SarabunPSK" w:hAnsi="TH SarabunPSK" w:cs="TH SarabunPSK"/>
          <w:sz w:val="32"/>
          <w:szCs w:val="32"/>
        </w:rPr>
        <w:t>4–5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แผ่นวางซ้อนกัน จากนั้นนำผงฟูมาโรยลงบนกระดาษชำระ 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นำใบพืชที่เตรียมมาวางเรียงกันบนผงฟู  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นำผงฟูมาโรยลงบนใบพืช โดยโรยเพียงบางๆ จากนั้นนำกระดาษชำระ </w:t>
      </w:r>
      <w:r w:rsidRPr="005A68E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</w:rPr>
        <w:t>5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แผ่น ปิดคลุมด้านบนของใบพืชอีก </w:t>
      </w:r>
      <w:r w:rsidRPr="005A68E6">
        <w:rPr>
          <w:rFonts w:ascii="TH SarabunPSK" w:hAnsi="TH SarabunPSK" w:cs="TH SarabunPSK"/>
          <w:sz w:val="32"/>
          <w:szCs w:val="32"/>
        </w:rPr>
        <w:t>1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ชั้น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นำหนังสือปกแข็งที่เตรียมไว้มาวางทับลงบนกระดาษชำระ จากนั้นทิ้งไว้ประมาณ </w:t>
      </w:r>
      <w:r w:rsidRPr="005A68E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</w:rPr>
        <w:t>3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วัน จึงนำหนังสือปกแข็งออก</w:t>
      </w:r>
    </w:p>
    <w:p w:rsidR="001A1D67" w:rsidRPr="00921063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(5) </w:t>
      </w:r>
      <w:r w:rsidRPr="005A68E6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1A1D67" w:rsidRPr="00716E15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Pr="006B31A8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เมื่อเปรียบเทียบสีของใบพืชกับสีของซากใบพืชมีความเหมือนหรือแตกต่างกันในลักษณะใด (แนวคำตอบ แตกต่างกัน สีของใบพืชที่ได้จากการทำกิจกรรมมีสีซีดจางลงมาก)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ถ้าใบพืชฝังตัวอยู่ในโคลนจะเกิดอะไรขึ้นกับเนื้อเยื่อของพืช (แนวคำตอบ เนื้อเยื่อของพืชจะสลายตัว ทำให้คาร์บอนที่เป็นองค์ประกอบของเซลล์เนื้อเยื่อ เกิดการทับถมกันหรือสะสมอยู่ในโคลน)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ข้อแตกต่างระหว่างซากดึกดำบรรพ์ในธรรมชาติกับซากดึกดำบรรพ์ที่ได้จากกิจกรรมคืออะไร (แนวคำตอบ ซากดึกดำบรรพ์ในธรรมชาติเป็นส่วนที่ยังเหลืออยู่ของโครงร่างใบพืชที่ติดอยู่กับหินเปลือกโลกจะกลายเป็นรอยพิมพ์ หรือมีการแทนที่ด้วยแร่ธาตุต่างๆ แต่ซากดึกดำบรรพ์ที่ได้จากกิจกรรมยังเหลือโครงสร้างของใบพืชทั้งหมด)</w:t>
      </w:r>
    </w:p>
    <w:p w:rsidR="001A1D67" w:rsidRDefault="005A68E6" w:rsidP="005A68E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ใบพืชกลายเป็นซากใบพืช เนื่องจากผงฟูทำให้ใบพืชแห้งเร็วขึ้น</w:t>
      </w:r>
    </w:p>
    <w:p w:rsidR="001A1D67" w:rsidRPr="001A1D67" w:rsidRDefault="001A1D67" w:rsidP="001A1D67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5A68E6" w:rsidRDefault="005A68E6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1A1D67" w:rsidRPr="00921063" w:rsidRDefault="001A1D67" w:rsidP="001A1D67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ครูให้นักเรียนสืบค้นข้อมูลเกี่ยวกับกระบวนการเกิดซากดึกดำบรรพ์ จากหนังสือ วารสาร สารานุกรมวิทยาศาสตร์ สารานุกรมไทยสำหรับเยาวชน หรืออินเทอร์เน็ตแล้วนำข้อมูลที่ได้มานำเสนอหน้าห้องเรียน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ซากดึกดำบรรพ์เกิดจากอะไร (แนวคำตอบ ซากหรือร่องรอยของสิ่งมีชีวิตทั้งพืชและสัตว์ในอดีตที่ตายไปแล้วนานเป็นล้านปี ถูกฝังทับถมกันอยู่ในแหล่งต่างๆ โดยมากมักพบในชั้นของหินตะกอน)</w:t>
      </w:r>
    </w:p>
    <w:p w:rsidR="001A1D67" w:rsidRPr="00921063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ถ้านักเรียนพบซากดึกดำบรรพ์ในหินแกรนิตก้อนหนึ่งและต้องการหาอายุทางธรณีวิทยาจะใช้วิธีการใด (แนวคำตอบ หาอายุสัมบูรณ์โดยคำนวณจากครึ่งชีวิตของธาตุกัมมันตรังสีที่ปะปนอยู่ในซากดึกดำบรรพ์)</w:t>
      </w: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ขั้นสรุป</w:t>
      </w:r>
    </w:p>
    <w:p w:rsidR="001A1D67" w:rsidRPr="00921063" w:rsidRDefault="001A1D67" w:rsidP="001A1D67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ครูและนักเรียนร่วมกันสรุปเกี่ยวกับกระบวนการเกิดซากดึกดำบรรพ์ โดยร่วมกันเขียนเป็นแผนที่ความคิดหรือผังมโนทัศน์</w:t>
      </w:r>
    </w:p>
    <w:p w:rsidR="001A1D67" w:rsidRPr="00986F4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1. รูปซากดึกดำบรรพ์ของปลา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2. ใบกิจกรรม สร้างแบบจำลองซากดึกดำบรรพ์</w:t>
      </w:r>
    </w:p>
    <w:p w:rsidR="005A68E6" w:rsidRPr="005A68E6" w:rsidRDefault="005A68E6" w:rsidP="001027F2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3. สื่อการเรียนรู้ </w:t>
      </w: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5A68E6" w:rsidRDefault="005A68E6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027F2" w:rsidRDefault="001027F2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1027F2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027F2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1027F2" w:rsidRDefault="001027F2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1027F2" w:rsidRPr="00A0431D" w:rsidRDefault="001027F2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1027F2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1027F2" w:rsidRPr="008401D4" w:rsidRDefault="001027F2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1027F2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4C61CD" w:rsidRDefault="001027F2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1027F2" w:rsidRPr="00A0431D" w:rsidRDefault="001027F2" w:rsidP="001027F2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อธิบายกระบวนการเกิดซากดึกดำบรรพ์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27F2" w:rsidRDefault="001027F2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1027F2" w:rsidRPr="004C61CD" w:rsidRDefault="001027F2" w:rsidP="00240649">
            <w:pPr>
              <w:tabs>
                <w:tab w:val="left" w:pos="0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Default="001027F2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1027F2" w:rsidRDefault="001027F2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Default="001027F2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1027F2" w:rsidRPr="00215300" w:rsidRDefault="001027F2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027F2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สื่อสารและนำความรู้เรื่องกระบวนการเกิดซากดึกดำบรรพ์ไปใช้ในชีวิตประจำวัน</w:t>
            </w:r>
          </w:p>
          <w:p w:rsidR="001027F2" w:rsidRPr="00615F22" w:rsidRDefault="001027F2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Default="001027F2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1027F2" w:rsidRDefault="001027F2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1027F2" w:rsidRPr="00A0431D" w:rsidRDefault="001027F2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027F2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027F2" w:rsidRDefault="001027F2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FF66C8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4818C7" w:rsidRPr="00A0431D" w:rsidRDefault="004818C7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1027F2" w:rsidRPr="00A0431D" w:rsidRDefault="001027F2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1027F2" w:rsidRPr="00A0431D" w:rsidRDefault="001027F2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027F2" w:rsidRDefault="001027F2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027F2" w:rsidRDefault="001027F2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68E6" w:rsidRDefault="005A68E6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5A68E6">
        <w:rPr>
          <w:rFonts w:ascii="TH SarabunPSK" w:hAnsi="TH SarabunPSK" w:cs="TH SarabunPSK"/>
          <w:b/>
          <w:bCs/>
          <w:sz w:val="32"/>
          <w:szCs w:val="32"/>
        </w:rPr>
        <w:t>59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422FE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A1D67" w:rsidRPr="0009636B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060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320600">
        <w:rPr>
          <w:rFonts w:ascii="TH SarabunPSK" w:hAnsi="TH SarabunPSK" w:cs="TH SarabunPSK"/>
          <w:sz w:val="32"/>
          <w:szCs w:val="32"/>
        </w:rPr>
        <w:t>5</w:t>
      </w:r>
    </w:p>
    <w:p w:rsidR="001A1D67" w:rsidRPr="00194AA3" w:rsidRDefault="006F45A8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1A1D67">
        <w:rPr>
          <w:rFonts w:ascii="TH SarabunPSK" w:hAnsi="TH SarabunPSK" w:cs="TH SarabunPSK"/>
          <w:sz w:val="32"/>
          <w:szCs w:val="32"/>
        </w:rPr>
        <w:t xml:space="preserve">  </w:t>
      </w:r>
      <w:r w:rsidR="005A68E6" w:rsidRPr="005A68E6">
        <w:rPr>
          <w:rFonts w:ascii="TH SarabunPSK" w:hAnsi="TH SarabunPSK" w:cs="TH SarabunPSK"/>
          <w:sz w:val="32"/>
          <w:szCs w:val="32"/>
          <w:cs/>
        </w:rPr>
        <w:t>ซากดึกดำบรรพ์ดรรชนี</w:t>
      </w:r>
      <w:r w:rsidR="005A68E6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1D67" w:rsidRPr="00921063" w:rsidRDefault="001A1D67" w:rsidP="001A1D67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1A1D67" w:rsidRPr="00921063" w:rsidRDefault="005A68E6" w:rsidP="00AA1892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สร้างแบบจำลองที่อธิบายการเกิดซากดึกดำบรรพ์และคาดคะเนสภาพแวดล้อมในอดีตของซากดึกดำบรรพ์ (ว 3.2 ป. 6/3)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1. อธิบายซากดึกดำบรรพ์ดรรชนีได้ (</w:t>
      </w:r>
      <w:r w:rsidRPr="005A68E6">
        <w:rPr>
          <w:rFonts w:ascii="TH SarabunPSK" w:hAnsi="TH SarabunPSK" w:cs="TH SarabunPSK"/>
          <w:sz w:val="32"/>
          <w:szCs w:val="32"/>
        </w:rPr>
        <w:t>K)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2. ยกตัวอย่างซากดึกดำบรรพ์ที่พบในประเทศไทยได้ (</w:t>
      </w:r>
      <w:r w:rsidR="00312AD9">
        <w:rPr>
          <w:rFonts w:ascii="TH SarabunPSK" w:hAnsi="TH SarabunPSK" w:cs="TH SarabunPSK"/>
          <w:sz w:val="32"/>
          <w:szCs w:val="32"/>
        </w:rPr>
        <w:t>P</w:t>
      </w:r>
      <w:r w:rsidRPr="005A68E6">
        <w:rPr>
          <w:rFonts w:ascii="TH SarabunPSK" w:hAnsi="TH SarabunPSK" w:cs="TH SarabunPSK"/>
          <w:sz w:val="32"/>
          <w:szCs w:val="32"/>
        </w:rPr>
        <w:t>)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3. มีความสนใจใฝ่รู้หรืออยากรู้อยากเห็น (</w:t>
      </w:r>
      <w:r w:rsidRPr="005A68E6">
        <w:rPr>
          <w:rFonts w:ascii="TH SarabunPSK" w:hAnsi="TH SarabunPSK" w:cs="TH SarabunPSK"/>
          <w:sz w:val="32"/>
          <w:szCs w:val="32"/>
        </w:rPr>
        <w:t>A)</w:t>
      </w:r>
    </w:p>
    <w:p w:rsidR="00AA1892" w:rsidRDefault="00AA1892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312AD9" w:rsidRPr="00AA1892" w:rsidRDefault="00312AD9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A1D67" w:rsidRPr="00921063" w:rsidRDefault="001A1D67" w:rsidP="001A1D67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28"/>
          <w:szCs w:val="32"/>
          <w:cs/>
        </w:rPr>
        <w:t>ซากดึกดำบรรพ์ดรรชนีเป็นซากดึกดำบรรพ์ที่บอกอายุได้ค่อนข้างแน่นอน มีลักษณะสำคัญ คือ เป็นร่างของสิ่งมีชีวิตที่มีชีวิตอยู่เฉพาะในช่วงระยะเวลาอันสั้น แพร่หลายเป็นบริเวณกว้าง และมีวิวัฒนาการอย่างรวดเร็ว</w:t>
      </w:r>
    </w:p>
    <w:p w:rsidR="001A1D67" w:rsidRPr="00921063" w:rsidRDefault="001A1D67" w:rsidP="001A1D67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A1D67" w:rsidRPr="00921063" w:rsidRDefault="001A1D67" w:rsidP="00AA1892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5A68E6" w:rsidRPr="005A68E6">
        <w:rPr>
          <w:rFonts w:ascii="TH SarabunPSK" w:hAnsi="TH SarabunPSK" w:cs="TH SarabunPSK"/>
          <w:sz w:val="28"/>
          <w:szCs w:val="32"/>
          <w:cs/>
        </w:rPr>
        <w:t>ซากดึกดำบรรพ์</w:t>
      </w:r>
    </w:p>
    <w:p w:rsidR="00AA1892" w:rsidRDefault="00AA1892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1A1D67" w:rsidRPr="00921063" w:rsidRDefault="001A1D67" w:rsidP="001A1D67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ความสามารถในการแก้ปัญหา</w:t>
      </w:r>
    </w:p>
    <w:p w:rsidR="001A1D67" w:rsidRPr="00DA2D5B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5A68E6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5. ความสามารถในการใช้เทคโนโลยี</w:t>
      </w:r>
    </w:p>
    <w:p w:rsidR="001A1D67" w:rsidRPr="00FF30F8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1A1D67" w:rsidRPr="00FF30F8" w:rsidRDefault="005A68E6" w:rsidP="00AA1892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สร้างแบบจำลองแหล่งซากดึกดำบรรพ์ที่พบในประเทศไทย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1A1D67" w:rsidRPr="00194AA3" w:rsidRDefault="001A1D67" w:rsidP="001A1D67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ครูให้นักเรียนทบทวนความรู้เดิมที่ได้เรียนรู้มาแล้ว โดยใช้คำถามต่อไปนี้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การหาอายุสัมบูรณ์ของซากดึกดำบรรพ์ทำได้โดยวิธีใด (แนวคำตอบ คำนวณจากครึ่งชีวิตของธาตุกัมมันตรังสีที่ปะปนอยู่ในซากดึกดำบรรพ์)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ธาตุกัมมันตรังสีที่นิยมนำมาหาอายุสัมบูรณ์ของซากดึกดำบรรพ์คืออะไร (แนวคำตอบ ธาตุคาร์บอน-14 ธาตุยูเรเนียม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-238 และธาตุเรเดียม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-226)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ซากดึกดำบรรพ์ดรรชนีและการค้นพบซากดึกดำบรรพ์ในประเทศไทย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A1D67" w:rsidRPr="00194AA3" w:rsidRDefault="001A1D67" w:rsidP="001A1D67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A1D67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1A1D67" w:rsidRPr="006B31A8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5A68E6" w:rsidRPr="005A68E6" w:rsidRDefault="005A68E6" w:rsidP="005A68E6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5A68E6" w:rsidRPr="005A68E6" w:rsidRDefault="005A68E6" w:rsidP="005A68E6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นักธรณีวิทยาได้แบ่งธรณีประวัติจากซากดึกดำบรรพ์ที่มีลักษณะเฉพาะแตกต่างกัน และเรียกสิ่งนี้ว่าอะไร (แนวคำตอบ ซากดึกดำบรรพ์ดรรชนี)</w:t>
      </w:r>
    </w:p>
    <w:p w:rsidR="001A1D67" w:rsidRPr="00921063" w:rsidRDefault="005A68E6" w:rsidP="005A68E6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(1) </w:t>
      </w:r>
      <w:r w:rsidRPr="005A68E6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ครูให้นักเรียนศึกษาเรื่องซากดึกดำบรรพ์ดรรชนี จากใบความรู้หรือในหนังสือเรียน โดยครูช่วยอธิบายให้นักเรียนเข้าใจว่า ซากดึกดำบรรพ์ดรรชนีเป็นซากดึกดำบรรพ์ของร่างสิ่งมีชีวิตที่มีชีวิตอยู่เฉพาะในช่วงเวลาอันสั้น แพร่หลายเป็นบริเวณกว้าง และมีวิวัฒนาการอย่างรวดเร็ว นักธรณีวิทยาสันนิษฐานว่าซากดึกดำบรรพ์ดรรชนีของสิ่งมีชีวิตชนิดเดียวกันจะมีอายุอยู่ในช่วงเวลาเดียวกัน ทำให้  ชั้นหินที่มีซากดึกดำบรรพ์ดรรชนีชนิดหนึ่งมีอายุใกล้เคียงกับชั้นหินอีกชั้นหนึ่งที่มีซากดึกดำบรรพ์ชนิดเดียวกัน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(2)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ครูอธิบายเพิ่มเติมเกี่ยวกับมาตราธรณีกาล ให้นักเรียนเข้าใจว่า นักธรณีวิทยาใช้เทคนิคการหาอายุเปรียบเทียบหลาย ๆ วิธี เพื่อสร้างมาตราธรณีกาล ในช่วงคริสต์ศตวรรษที่ </w:t>
      </w:r>
      <w:r w:rsidRPr="005A68E6">
        <w:rPr>
          <w:rFonts w:ascii="TH SarabunPSK" w:hAnsi="TH SarabunPSK" w:cs="TH SarabunPSK"/>
          <w:sz w:val="32"/>
          <w:szCs w:val="32"/>
        </w:rPr>
        <w:t>19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เป็นการแบ่งเวลา โดยพิจารณาจากการเปลี่ยนแปลงของสิ่งมีชีวิตต่างๆ มาตรเวลาที่แบ่งเป็นส่วนใหญ่ ๆ เรียกว่า มหายุค นักธรณีวิทยาแบ่งการก่อรูปของสิ่งมีชีวิตส่วนใหญ่เป็น </w:t>
      </w:r>
      <w:r w:rsidRPr="005A68E6">
        <w:rPr>
          <w:rFonts w:ascii="TH SarabunPSK" w:hAnsi="TH SarabunPSK" w:cs="TH SarabunPSK"/>
          <w:sz w:val="32"/>
          <w:szCs w:val="32"/>
        </w:rPr>
        <w:t>4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มหายุค ดังนี้ มหายุคพรีแคมเบรียน มหายุค พาลีโอโซอิก มหายุคมีโซโซอิก และมหายุคซีโนโซอิก 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(3) </w:t>
      </w:r>
      <w:r w:rsidRPr="005A68E6">
        <w:rPr>
          <w:rFonts w:ascii="TH SarabunPSK" w:hAnsi="TH SarabunPSK" w:cs="TH SarabunPSK"/>
          <w:sz w:val="32"/>
          <w:szCs w:val="32"/>
          <w:cs/>
        </w:rPr>
        <w:t>ครูอธิบายเพิ่มเติมเกี่ยวกับการค้นพบซากดึกดำบรรพ์ในประเทศไทย ให้นักเรียนเข้าใจว่า ประเทศไทยพบซากดึกดำบรรพ์หลายชนิด ทั้งพืชและสัตว์เกือบทั่วทุกภาค โดยเรียงลำดับตามอายุทางธรณีวิทยาที่เก่าแก่ที่สุดไปหาที่ใหม่ที่สุด ดังนี้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>ซากดึกดำบรรพ์ในมหายุคพาลีโอโซอิก แหล่งที่สำรวจพบ เช่น แหล่งซากดึกดำบรรพ์หมู่เกาะตะรุเตา อำเภอละงู จังหวัดสตูล และแหล่งซากดึกดำบรรพ์วัดคีรีนาครัตนาราม อำเภอหนองม่วง จังหวัดลพบุรี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>ซากดึกดำบรรพ์ในมหายุคมีโซโซอิก แหล่งที่สำรวจพบ เช่น แหล่งซากและรอยเท้าไดโนเสาร์ในภาคตะวันออกเฉียงเหนือ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5A68E6">
        <w:rPr>
          <w:rFonts w:ascii="TH SarabunPSK" w:hAnsi="TH SarabunPSK" w:cs="TH SarabunPSK"/>
          <w:sz w:val="32"/>
          <w:szCs w:val="32"/>
          <w:cs/>
        </w:rPr>
        <w:t>ซากดึกดำบรรพ์ในมหายุคซีโนโซอิก แหล่งที่สำรวจพบ เช่น แหล่งซากดึกดำบรรพ์สัตว์เลี้ยงลูกด้วยน้ำนมเหมืองถ่านหินแม่เมาะ อำเภอแม่เมาะ จังหวัดลำปาง และแหล่งสุสานหอยแหลมโพธิ์ อำเภอเมืองกระบี่ จังหวัดกระบี่</w:t>
      </w:r>
    </w:p>
    <w:p w:rsidR="005A68E6" w:rsidRPr="005A68E6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(4) 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ครูให้นักเรียนสร้างแบบจำลองแหล่งซากดึกดำบรรพ์ที่พบในประเทศไทย โดยสืบค้นข้อมูลเกี่ยวกับแหล่งซากดึกดำบรรพ์ที่พบในประเทศไทย </w:t>
      </w:r>
      <w:r w:rsidRPr="005A68E6">
        <w:rPr>
          <w:rFonts w:ascii="TH SarabunPSK" w:hAnsi="TH SarabunPSK" w:cs="TH SarabunPSK"/>
          <w:sz w:val="32"/>
          <w:szCs w:val="32"/>
        </w:rPr>
        <w:t>1</w:t>
      </w:r>
      <w:r w:rsidRPr="005A68E6">
        <w:rPr>
          <w:rFonts w:ascii="TH SarabunPSK" w:hAnsi="TH SarabunPSK" w:cs="TH SarabunPSK"/>
          <w:sz w:val="32"/>
          <w:szCs w:val="32"/>
          <w:cs/>
        </w:rPr>
        <w:t xml:space="preserve"> แหล่ง รวบรวมข้อมูลแล้วนำมาสร้างแบบจำลองรูปแบบต่างๆ เช่น รูปภาพ ภาพเคลื่อนไหว โปสเตอร์ และสิ่งประดิษฐ์ เพื่ออธิบายสิ่งที่นักเรียนได้จากการสืบค้นข้อมูล จากนั้นนำเสนอผลงานหน้าห้องเรียน</w:t>
      </w:r>
    </w:p>
    <w:p w:rsidR="001A1D67" w:rsidRPr="00921063" w:rsidRDefault="005A68E6" w:rsidP="005A68E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</w:rPr>
        <w:t xml:space="preserve">(5) </w:t>
      </w:r>
      <w:r w:rsidRPr="005A68E6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1A1D67" w:rsidRPr="00716E15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Pr="006B31A8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แหล่งซากดึกดำบรรพ์ที่พบในประเทศไทยที่นักเรียนเลือกคืออะไร (แนวคำตอบ แหล่งสุสานหอยแหลมโพธิ์)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แหล่งซากดึกดำบรรพ์ที่พบในประเทศไทยที่นักเรียนเลือกอยู่ในมหายุคใด (แนวคำตอบ มหายุคซีโนโซอิก)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แหล่งซากดึกดำบรรพ์ที่พบในประเทศไทยที่นักเรียนเลือกเป็นซากดึกดำบรรพ์ประเภทใด (แนวคำตอบ ซากดึกดำบรรพ์ของสัตว์ไม่มีกระดูกสันหลัง)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แหล่งซากดึกดำบรรพ์ที่พบในประเทศไทยที่นักเรียนเลือกมีลักษณะใด (แนวคำตอบ มีลักษณะเป็นแผ่นหินปูน มีความหนาตั้งแต่ 0.05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68E6">
        <w:rPr>
          <w:rFonts w:ascii="TH SarabunPSK" w:hAnsi="TH SarabunPSK" w:cs="TH SarabunPSK"/>
          <w:sz w:val="32"/>
          <w:szCs w:val="32"/>
          <w:cs/>
        </w:rPr>
        <w:t>1.00 เมตร มีเปลือกหอยน้ำจืดทับถมกันเป็นจำนวนมากเชื่อมประสานกันด้วยน้ำปูนจนติดกันเป็นแผ่น)</w:t>
      </w:r>
    </w:p>
    <w:p w:rsidR="005A68E6" w:rsidRPr="005A68E6" w:rsidRDefault="005A68E6" w:rsidP="005A68E6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– นักเรียนสร้างแบบจำลองเพื่อนำเสนอข้อมูลในรูปแบบใด (แนวคำตอบ โปสเตอร์)</w:t>
      </w:r>
    </w:p>
    <w:p w:rsidR="001A1D67" w:rsidRDefault="005A68E6" w:rsidP="005A68E6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ประเทศไทยเป็นประเทศหนึ่งที่พบซากดึกดำบรรพ์ โดยซากดึกดำบรรพ์ที่พบมีหลายชนิดและพบเกือบทั่วทุกภูมิภาค ซึ่งมีอายุทางธรณีวิทยาแตกต่างกันไปตามที่เกิดในแต่ละมหายุค</w:t>
      </w:r>
    </w:p>
    <w:p w:rsidR="001A1D67" w:rsidRPr="001A1D67" w:rsidRDefault="001A1D67" w:rsidP="001A1D67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5A68E6" w:rsidRPr="005A68E6" w:rsidRDefault="001A1D67" w:rsidP="005A68E6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32"/>
          <w:szCs w:val="32"/>
          <w:cs/>
        </w:rPr>
        <w:t>ครูอธิบายเรื่องน่ารู้ เรื่อง ซากดึกดำบรรพ์ดรรชนีที่ค้นพบในประเทศไทย ให้นักเรียนเข้าใจว่า ซากไทรโลไบต์เป็นสัตว์ทะเลจำพวกกุ้ง ค้นพบในชั้นหินดินดานหรือหินทราย บริเวณหมู่เกาะตะรุเตา จังหวัดสตูล มีชีวิตอยู่ในมหายุคพาลีโอโซอิก จัดเป็นซากดึกดำบรรพ์ที่เก่าแก่ที่สุดในประเทศไทย</w:t>
      </w:r>
    </w:p>
    <w:p w:rsidR="001A1D67" w:rsidRPr="00921063" w:rsidRDefault="005A68E6" w:rsidP="005A68E6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ซากฟิวซูลินิดเป็นสัตว์ทะเลเซลล์เดียว มีรูปร่างคล้ายเมล็ดข้าวสาร มีชีวิตอยู่ในมหายุคพาลีโอโซอิก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(4)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ซากดึกดำบรรพ์ดรรชนีมีลักษณะสำคัญอย่างไร (แนวคำตอบ ซากดึกดำบรรพ์ของร่างสิ่งมีชีวิตที่มีชีวิตอยู่เฉพาะในช่วงเวลาอันสั้น แพร่หลายเป็นบริเวณกว้าง และมีวิวัฒนาการอย่างรวดเร็ว)</w:t>
      </w:r>
    </w:p>
    <w:p w:rsidR="001A1D67" w:rsidRPr="00921063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ยกตัวอย่างซากดึกดำบรรพ์ดรรชนีที่ค้นพบในประเทศไทย (แนวคำตอบ ซากไทรโลไบต์และซากฟิวซูลินิด)</w:t>
      </w: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5A68E6" w:rsidRPr="005A68E6" w:rsidRDefault="001A1D67" w:rsidP="005A68E6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32"/>
          <w:szCs w:val="32"/>
          <w:cs/>
        </w:rPr>
        <w:t>1) ครูและนักเรียนร่วมกันสรุปเกี่ยวกับซากดึกดำบรรพ์ดรรชนีและการค้นพบซากดึกดำบรรพ์ในประเทศไทย โดยร่วมกันเขียนเป็นแผนที่ความคิดหรือผังมโนทัศน์</w:t>
      </w:r>
    </w:p>
    <w:p w:rsidR="005A68E6" w:rsidRPr="005A68E6" w:rsidRDefault="005A68E6" w:rsidP="005A68E6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2) ครูมอบหมายให้นักเรียนไปศึกษาค้นคว้าเนื้อหาของบทเรียนชั่วโมงหน้า เพื่อจัดการเรียนรู้ครั้งต่อไป โดยให้นักเรียนศึกษาค้นคว้าล่วงหน้าในหัวข้อ ภัยธรรมชาติและธรณีพิบัติภัย</w:t>
      </w:r>
    </w:p>
    <w:p w:rsidR="001A1D67" w:rsidRPr="00921063" w:rsidRDefault="005A68E6" w:rsidP="005A68E6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3) ครูให้นักเรียนเตรียมประเด็นคำถามที่สงสัยมาอย่างน้อยคนละ 1 คำถาม เพื่อนำมาอภิปรายร่วมกันในห้องเรียนครั้งต่อไป</w:t>
      </w:r>
    </w:p>
    <w:p w:rsidR="001A1D67" w:rsidRPr="00986F4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5A68E6" w:rsidRPr="005A68E6" w:rsidRDefault="005A68E6" w:rsidP="00312AD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1. สื่อการเรียนรู้ </w:t>
      </w:r>
      <w:r w:rsidRPr="005A68E6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D72D09" w:rsidRDefault="00D72D09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D72D09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72D09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D72D09" w:rsidRDefault="00D72D09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D72D09" w:rsidRPr="00A0431D" w:rsidRDefault="00D72D09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D72D09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72D09" w:rsidRPr="008401D4" w:rsidRDefault="00D72D09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D72D09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4C61CD" w:rsidRDefault="00D72D09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D72D09" w:rsidRPr="00A0431D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อธิบายซากดึกดำบรรพ์ดรรชนี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Pr="00A0431D" w:rsidRDefault="00D72D09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D09" w:rsidRPr="00D72D09" w:rsidRDefault="00D72D09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Default="00D72D09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D72D09" w:rsidRDefault="00D72D09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D72D09" w:rsidRPr="00215300" w:rsidRDefault="00D72D09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72D09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ยกตัวอย่างซากดึกดำบรรพ์ที่พบในประเทศไทย</w:t>
            </w:r>
          </w:p>
          <w:p w:rsidR="00D72D09" w:rsidRPr="00615F22" w:rsidRDefault="00D72D09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Default="00D72D09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D72D09" w:rsidRDefault="00D72D09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72D09" w:rsidRPr="00A0431D" w:rsidRDefault="00D72D09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72D09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72D09" w:rsidRDefault="00D72D09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มีความสนใจใฝ่รู้หรืออยากรู้อยากเห็น</w:t>
            </w:r>
          </w:p>
          <w:p w:rsidR="00D72D09" w:rsidRPr="00A0431D" w:rsidRDefault="00D72D09" w:rsidP="00D72D0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72D09" w:rsidRPr="00A0431D" w:rsidRDefault="00D72D09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72D09" w:rsidRPr="00A0431D" w:rsidRDefault="00D72D09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D72D09" w:rsidRDefault="00D72D09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5A68E6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422FE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A1D67" w:rsidRPr="0009636B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0497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9C0497">
        <w:rPr>
          <w:rFonts w:ascii="TH SarabunPSK" w:hAnsi="TH SarabunPSK" w:cs="TH SarabunPSK"/>
          <w:sz w:val="32"/>
          <w:szCs w:val="32"/>
        </w:rPr>
        <w:t>5</w:t>
      </w:r>
    </w:p>
    <w:p w:rsidR="001A1D67" w:rsidRPr="00194AA3" w:rsidRDefault="006F45A8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1A1D67">
        <w:rPr>
          <w:rFonts w:ascii="TH SarabunPSK" w:hAnsi="TH SarabunPSK" w:cs="TH SarabunPSK"/>
          <w:sz w:val="32"/>
          <w:szCs w:val="32"/>
        </w:rPr>
        <w:t xml:space="preserve">  </w:t>
      </w:r>
      <w:r w:rsidR="005A68E6" w:rsidRPr="005A68E6">
        <w:rPr>
          <w:rFonts w:ascii="TH SarabunPSK" w:hAnsi="TH SarabunPSK" w:cs="TH SarabunPSK"/>
          <w:sz w:val="32"/>
          <w:szCs w:val="32"/>
          <w:cs/>
        </w:rPr>
        <w:t>ภัยธรรมชาติและธรณีพิบัติภัย</w:t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>
        <w:rPr>
          <w:rFonts w:ascii="TH SarabunPSK" w:hAnsi="TH SarabunPSK" w:cs="TH SarabunPSK"/>
          <w:sz w:val="32"/>
          <w:szCs w:val="32"/>
        </w:rPr>
        <w:tab/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1A1D67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1A1D67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A1D67" w:rsidRPr="00194AA3" w:rsidRDefault="001A1D67" w:rsidP="001A1D6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A1D67" w:rsidRPr="00921063" w:rsidRDefault="001A1D67" w:rsidP="001A1D67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A1D67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5A68E6" w:rsidRPr="005A68E6" w:rsidRDefault="005A68E6" w:rsidP="005A68E6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 xml:space="preserve">1. บรรยายลักษณะและผลกระทบของน้ำท่วม การกัดเซาะชายฝั่ง ดินถล่ม แผ่นดินไหว สึนามิ </w:t>
      </w:r>
      <w:r>
        <w:rPr>
          <w:rFonts w:ascii="TH SarabunPSK" w:hAnsi="TH SarabunPSK" w:cs="TH SarabunPSK"/>
          <w:sz w:val="32"/>
          <w:szCs w:val="32"/>
          <w:cs/>
        </w:rPr>
        <w:t>(ว 3.2 ป.</w:t>
      </w:r>
      <w:r w:rsidRPr="005A68E6">
        <w:rPr>
          <w:rFonts w:ascii="TH SarabunPSK" w:hAnsi="TH SarabunPSK" w:cs="TH SarabunPSK"/>
          <w:sz w:val="32"/>
          <w:szCs w:val="32"/>
          <w:cs/>
        </w:rPr>
        <w:t>6/6)</w:t>
      </w:r>
    </w:p>
    <w:p w:rsidR="001A1D67" w:rsidRPr="00921063" w:rsidRDefault="005A68E6" w:rsidP="005A68E6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Pr="00194AA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1. อธิบายภัยธรรมชาติและธรณีพิบัติภัยได้ (</w:t>
      </w:r>
      <w:r w:rsidRPr="005A68E6">
        <w:rPr>
          <w:rFonts w:ascii="TH SarabunPSK" w:hAnsi="TH SarabunPSK" w:cs="TH SarabunPSK"/>
          <w:sz w:val="32"/>
          <w:szCs w:val="32"/>
        </w:rPr>
        <w:t>K)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41871" w:rsidRPr="005A68E6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สื่อสารและนำความรู้เรื่องภัยธรรมชาติและธรณีพิบัติภัยไปใช้ในชีวิตประจำวันได้ (</w:t>
      </w:r>
      <w:r w:rsidR="00041871" w:rsidRPr="005A68E6">
        <w:rPr>
          <w:rFonts w:ascii="TH SarabunPSK" w:hAnsi="TH SarabunPSK" w:cs="TH SarabunPSK"/>
          <w:sz w:val="32"/>
          <w:szCs w:val="32"/>
        </w:rPr>
        <w:t>P)</w:t>
      </w:r>
    </w:p>
    <w:p w:rsidR="005A68E6" w:rsidRPr="005A68E6" w:rsidRDefault="005A68E6" w:rsidP="005A68E6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5A68E6">
        <w:rPr>
          <w:rFonts w:ascii="TH SarabunPSK" w:hAnsi="TH SarabunPSK" w:cs="TH SarabunPSK"/>
          <w:sz w:val="32"/>
          <w:szCs w:val="32"/>
        </w:rPr>
        <w:t>A)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A1D67" w:rsidRPr="00921063" w:rsidRDefault="001A1D67" w:rsidP="001A1D67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5A68E6" w:rsidRPr="005A68E6">
        <w:rPr>
          <w:rFonts w:ascii="TH SarabunPSK" w:eastAsia="WPPrimaryUnicode" w:hAnsi="TH SarabunPSK" w:cs="TH SarabunPSK"/>
          <w:sz w:val="28"/>
          <w:szCs w:val="32"/>
          <w:cs/>
        </w:rPr>
        <w:t>ภัยธรรมชาติและธรณีพิบัติภัยเป็นปรากฏการณ์ที่เกิดจากการเปลี่ยนแปลงของธรรมชาติ โดย    ภัยธรรมชาติและธรณีพิบัติภัยแต่ละชนิดมีผลกระทบต่อสิ่งมีชีวิตและสิ่งแวดล้อมแตกต่างกัน</w:t>
      </w:r>
    </w:p>
    <w:p w:rsidR="001A1D67" w:rsidRPr="00921063" w:rsidRDefault="001A1D67" w:rsidP="001A1D67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A1D67" w:rsidRPr="00921063" w:rsidRDefault="001A1D67" w:rsidP="005A68E6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5A68E6" w:rsidRPr="005A68E6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5A68E6" w:rsidRDefault="005A68E6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A1D67" w:rsidRPr="002815E9" w:rsidRDefault="001A1D67" w:rsidP="001A1D67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1A1D67" w:rsidRPr="00921063" w:rsidRDefault="001A1D67" w:rsidP="001A1D67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AA1892" w:rsidRPr="00AA1892" w:rsidRDefault="00AA1892" w:rsidP="00AA1892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A1D67" w:rsidRPr="00CB0F9F" w:rsidRDefault="00AA1892" w:rsidP="00CB0F9F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AA1892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1A1D67" w:rsidRPr="00FF30F8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F30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1A1D67" w:rsidRPr="00FF30F8" w:rsidRDefault="005A68E6" w:rsidP="00AA1892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5A68E6">
        <w:rPr>
          <w:rFonts w:ascii="TH SarabunPSK" w:hAnsi="TH SarabunPSK" w:cs="TH SarabunPSK"/>
          <w:sz w:val="32"/>
          <w:szCs w:val="32"/>
          <w:cs/>
        </w:rPr>
        <w:t>สำรวจภัยธรรมชาติและธรณีพิบัติภัยในท้องถิ่น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1A1D67" w:rsidRPr="00194AA3" w:rsidRDefault="001A1D67" w:rsidP="001A1D67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1) ครูให้นักเรียนดูรูปภัยธรรมชาติและธรณีพิบัติภัยต่างๆ ได</w:t>
      </w:r>
      <w:r w:rsid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้แก่ น้ำท่วม การกัดเซาะชายฝั่ง </w:t>
      </w: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ดินถล่ม แผ่นดินไหว และสึนามิ แล้วถามคำถามนักเรียน ดังนี้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รูปเหล่านี้คือภัยธรรมชาติและธรณีพิบัติภัยชนิดใดบ้าง (แนวคำตอบ น้ำท่วม การกัดเซาะชายฝั่ง ดินถล่ม แผ่นดินไหว และสึนามิ)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ภัยธรรมชาติและธรณีพิบัติภัยชนิดใดมีโอกาสเกิดขึ้นในประเทศไทยได้มาก (แนวคำตอบ  น้ำท่วม การกัดเซาะชายฝั่ง และดินถล่ม)</w:t>
      </w:r>
    </w:p>
    <w:p w:rsidR="005A68E6" w:rsidRPr="005A68E6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– ภัยธรรมชาติและธรณีพิบัติภัยชนิดใดมีโอกาสเกิดขึ้นในประเทศไทยได้น้อย (แนวคำตอบ แผ่นดินไหวและสึนามิ)</w:t>
      </w:r>
    </w:p>
    <w:p w:rsidR="001A1D67" w:rsidRPr="00921063" w:rsidRDefault="005A68E6" w:rsidP="005A68E6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5A68E6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ภัยธรรมชาติและธรณีพิบัติภัย</w:t>
      </w:r>
    </w:p>
    <w:p w:rsidR="001A1D67" w:rsidRPr="00921063" w:rsidRDefault="001A1D67" w:rsidP="001A1D67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A1D67" w:rsidRPr="00194AA3" w:rsidRDefault="001A1D67" w:rsidP="001A1D67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A1D67" w:rsidRDefault="001A1D67" w:rsidP="001A1D67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2225F4" w:rsidRDefault="002225F4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(1) ครูแบ่งกลุ่มนักเรียนแล้วเปิดโอกาสให้นักเรียนในกลุ่มนำเสนอข้อมูลเกี่ยวกับภัยธรรมชาติและธรณีพิบัติภัย ที่ครูมอบหมายให้ไปเรียนรู้ล่วงหน้าให้เพื่อนๆ ในกลุ่มฟัง จากนั้นให้แต่ละกลุ่มส่งตัวแทนมานำเสนอข้อมูลหน้าห้องเรียน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(2) ครูตรวจสอบว่านักเรียนทำภาระงานที่ได้รับมอบหมายไปหรือไม่ โดยตรวจสอบจากการจดบันทึกของนักเรียน และถามคำถามเกี่ยวกับภาระงาน ดังนี้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ภัยธรรมชาติและธรณีพิบัติภัยคืออะไร (แนวคำตอบ ปรากฏการณ์ที่เกิดจากการเปลี่ยนแปลงของธรรมชาติ ซึ่งส่งผลกระทบต่อการดำรงชีวิตของมนุษย์)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ผลกระทบต่อชีวิตและสิ่งแวดล้อมที่เกิดจากน้ำท่วม การกัดเซาะชายฝั่ง ดินถล่ม แผ่นดินไหว และสึนามิเหมือนหรือแตกต่างกัน (แนวคำตอบ แตกต่างกัน)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 xml:space="preserve">(3) ครูเปิดโอกาสให้นักเรียนตั้งประเด็นคำถามที่นักเรียนสงสัยจากการทำภาระงานอย่างน้อยคนละ 1 คำถาม ซึ่งครูให้นักเรียนเตรียมมาล่วงหน้า และให้นักเรียนช่วยกันตอบและแสดงความคิดเห็น </w:t>
      </w:r>
    </w:p>
    <w:p w:rsidR="001A1D67" w:rsidRPr="00921063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(4) ครูและนักเรียนร่วมกันสรุปเกี่ยวกับภาระงาน โดยครูช่วยอธิบายให้นักเรียนเข้าใจว่า น้ำท่วม การกัดเซาะชายฝั่ง ดินถล่ม แผ่นดินไหว และสึนามิเป็นภัยธรรมชาติและธรณีพิบัติภัยที่มีผลกระทบต่อชีวิตและสิ่งแวดล้อมแตกต่างกัน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(1) </w:t>
      </w:r>
      <w:r w:rsidRPr="002225F4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ครูให้นักเรียนศึกษาเรื่องภัยธรรมชาติและธรณีพิบัติภัย จากใบความรู้หรือในหนังสือเรียน โดยครูช่วยอธิบายให้นักเรียนเข้าใจว่า ภัยธรรมชาติและธรณีพิบัติภัยเป็นปรากฏการณ์ที่เกิดจากการเปลี่ยนแปลงของ</w:t>
      </w:r>
      <w:r w:rsidRPr="002225F4">
        <w:rPr>
          <w:rFonts w:ascii="TH SarabunPSK" w:hAnsi="TH SarabunPSK" w:cs="TH SarabunPSK"/>
          <w:sz w:val="32"/>
          <w:szCs w:val="32"/>
          <w:cs/>
        </w:rPr>
        <w:lastRenderedPageBreak/>
        <w:t>ธรรมชาติ สามารถเกิดขึ้นได้ตลอดเวลา บางครั้งเกิดขึ้นโดยที่มนุษย์ไม่ทันตั้งตัว ทำให้ส่งผลกระทบต่อการดำรงชีวิตของมนุษย์ อาจสร้างผลเสียต่อชีวิตและทรัพย์สิน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(2) 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2225F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25F4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25F4">
        <w:rPr>
          <w:rFonts w:ascii="TH SarabunPSK" w:hAnsi="TH SarabunPSK" w:cs="TH SarabunPSK"/>
          <w:sz w:val="32"/>
          <w:szCs w:val="32"/>
        </w:rPr>
        <w:t>6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สำรวจภัยธรรมชาติและธรณีพิบัติภัยในท้องถิ่น ตามขั้นตอน ดังนี้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สำรวจภัยธรรมชาติและธรณีพิบัติภัยที่เคยเกิดขึ้นในท้องถิ่น </w:t>
      </w:r>
      <w:r w:rsidRPr="002225F4">
        <w:rPr>
          <w:rFonts w:ascii="TH SarabunPSK" w:hAnsi="TH SarabunPSK" w:cs="TH SarabunPSK"/>
          <w:sz w:val="32"/>
          <w:szCs w:val="32"/>
        </w:rPr>
        <w:t>1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 เหตุการณ์ บันทึกผล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ร่วมกันอภิปรายว่าภัยธรรมชาติและธรณีพิบัติภัยดังกล่าวมีผลกระทบต่อมนุษย์และสิ่งแวดล้อมในท้องถิ่นอย่างไร พร้อมทั้งบอกวิธีการป้องกันและลดผลกระทบจากภัยธรรมชาติและธรณีพิบัติภัยที่เคยเกิดขึ้นในท้องถิ่น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นำเสนอผลการสำรวจหน้าห้องเรียน  </w:t>
      </w:r>
    </w:p>
    <w:p w:rsidR="001A1D67" w:rsidRPr="00921063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(3) </w:t>
      </w:r>
      <w:r w:rsidRPr="002225F4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บริเวณที่นักเรียนสำรวจและเปิดโอกาสให้นักเรียนทุกคนซักถามเมื่อมีปัญหา</w:t>
      </w:r>
    </w:p>
    <w:p w:rsidR="001A1D67" w:rsidRPr="00716E15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A1D67" w:rsidRPr="006B31A8" w:rsidRDefault="001A1D67" w:rsidP="001A1D67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2225F4" w:rsidRPr="002225F4" w:rsidRDefault="002225F4" w:rsidP="002225F4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2225F4" w:rsidRPr="002225F4" w:rsidRDefault="002225F4" w:rsidP="002225F4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2225F4" w:rsidRPr="002225F4" w:rsidRDefault="002225F4" w:rsidP="002225F4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ภัยธรรมชาติและธรณีพิบัติภัยที่เคยเกิดขึ้นในท้องถิ่นมีผลกระทบต่อมนุษย์อย่างไร (แนวคำตอบ บ้านและอาคารพังเสียหาย และทำให้เสียชีวิตและทรัพย์สินได้)</w:t>
      </w:r>
    </w:p>
    <w:p w:rsidR="002225F4" w:rsidRPr="002225F4" w:rsidRDefault="002225F4" w:rsidP="002225F4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ภัยธรรมชาติและธรณีพิบัติภัยที่เคยเกิดขึ้นในท้องถิ่นมีผลกระทบต่อสิ่งแวดล้อมอย่างไร (แนวคำตอบ น้ำในลำธารขุ่น สัตว์ที่อาศัยอยู่ในลำธารตายเพราะน้ำขุ่น และบางส่วนถูกดินถล่มทับตาย ต้นไม้ถูกดินถล่มทับตาย และถนนถูกกระแสน้ำตัดขาด)</w:t>
      </w:r>
    </w:p>
    <w:p w:rsidR="002225F4" w:rsidRPr="002225F4" w:rsidRDefault="002225F4" w:rsidP="002225F4">
      <w:pPr>
        <w:tabs>
          <w:tab w:val="left" w:pos="545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นักเรียนมีวิธีการป้องกันและลดผลกระทบจากภัยธรรมชาติและธรณีพิบัติภัยที่เคยเกิดขึ้นในท้องถิ่นอย่างไร (แนวคำตอบ ติดตามข่าวพยากรณ์อากาศสม่ำเสมอ คอยสังเกตความผิดปกติทางธรรมชาติ และศึกษาเส้นทางอพยพและศึกษาวิธีการปฏิบัติตนให้ปลอดภัยจากดินถล่ม)</w:t>
      </w:r>
    </w:p>
    <w:p w:rsidR="001A1D67" w:rsidRDefault="002225F4" w:rsidP="002225F4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ภัยธรรมชาติและธรณีพิบัติภัยทำให้เกิดผลกระทบต่อการดำรงชีวิตของมนุษย์ อาจทำให้เกิดความเสียหายต่อชีวิตและทรัพย์สิน โดยภัยธรรมชาติและธรณีพิบัติภัยที่เกิดขึ้นสามารถป้องกันและลดผลกระทบได้ เมื่อเราทราบวิธีการปฏิบัติตนที่ถูกต้อง</w:t>
      </w:r>
    </w:p>
    <w:p w:rsidR="001A1D67" w:rsidRPr="001A1D67" w:rsidRDefault="001A1D67" w:rsidP="001A1D67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1A1D67" w:rsidRPr="00921063" w:rsidRDefault="001A1D67" w:rsidP="001A1D67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  <w:cs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>นักเรียนค้นคว้าคำศัพท์ภาษาต่างประเทศเกี่ยวกับภัยธรรมชาติและธรณีพิบัติภัย จากหนังสือเรียนภาษาต่างประเทศหรืออินเทอร์เน็ต และนำเสนอให้เพื่อนฟัง คัดคำศัพท์พร้อมทั้งคำแปลลงสมุดส่งครู</w:t>
      </w:r>
    </w:p>
    <w:p w:rsidR="001A1D67" w:rsidRPr="00986F4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21063" w:rsidRDefault="001A1D67" w:rsidP="001A1D67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–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ภัยธรรมชาติและธรณีพิบัติภัยใดเกี่ยวข้องกับน้ำ (แนวคำตอบ น้ำท่วม การกัดเซาะชายฝั่ง ดินถล่ม และสึนามิ)</w:t>
      </w:r>
    </w:p>
    <w:p w:rsidR="001A1D67" w:rsidRPr="00921063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ภัยธรรมชาติและธรณีพิบัติภัยใดไม่เกี่ยวข้องกับน้ำ (แนวคำตอบ แผ่นดินไหว)</w:t>
      </w: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A1D67" w:rsidRPr="00986F43" w:rsidRDefault="001A1D67" w:rsidP="001A1D67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1A1D67" w:rsidRPr="00921063" w:rsidRDefault="001A1D67" w:rsidP="001A1D67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ครูและนักเรียนร่วมกันสรุปเกี่ยวกับภัยธรรมชาติและธรณีพิบัติภัย โดยร่วมกันเขียนเป็นแผนที่ความคิดหรือผังมโนทัศน์</w:t>
      </w:r>
    </w:p>
    <w:p w:rsidR="001A1D67" w:rsidRPr="00986F43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2225F4" w:rsidRDefault="002225F4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225F4" w:rsidRDefault="002225F4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1. รูปภัยธรรมชาติและธรณีพิบัติภัยต่างๆ ได้แก่ น้ำท่วม การกัดเซาะชายฝั่ง ดินถล่ม แผ่นดินไหว และสึนามิ 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2. ใบกิจกรรม สำรวจภัยธรรมชาติและธรณีพิบัติภัยในท้องถิ่น</w:t>
      </w:r>
    </w:p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1A1D67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A1D67" w:rsidRPr="00C723E0" w:rsidRDefault="001A1D67" w:rsidP="001A1D67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CB0F9F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B0F9F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CB0F9F" w:rsidRDefault="00CB0F9F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CB0F9F" w:rsidRPr="00A0431D" w:rsidRDefault="00CB0F9F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CB0F9F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CB0F9F" w:rsidRPr="008401D4" w:rsidRDefault="00CB0F9F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CB0F9F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4C61CD" w:rsidRDefault="00CB0F9F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CB0F9F" w:rsidRPr="00A0431D" w:rsidRDefault="00CB0F9F" w:rsidP="00CB0F9F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อธิบายภัยธรรมชาติและธรณีพิบัติภัย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Pr="00A0431D" w:rsidRDefault="00CB0F9F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B0F9F" w:rsidRPr="00D72D09" w:rsidRDefault="00CB0F9F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Default="00CB0F9F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CB0F9F" w:rsidRDefault="00CB0F9F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CB0F9F" w:rsidRPr="00215300" w:rsidRDefault="00CB0F9F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0F9F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สื่อสารและนำความรู้เรื่องภัยธรรมชาติและธรณีพิบัติภัยไปใช้ในชีวิตประจำวัน</w:t>
            </w:r>
          </w:p>
          <w:p w:rsidR="00CB0F9F" w:rsidRPr="00615F22" w:rsidRDefault="00CB0F9F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Default="00CB0F9F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CB0F9F" w:rsidRDefault="00CB0F9F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CB0F9F" w:rsidRPr="00A0431D" w:rsidRDefault="00CB0F9F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B0F9F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0F9F" w:rsidRDefault="00CB0F9F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CB0F9F" w:rsidRPr="00A0431D" w:rsidRDefault="00CB0F9F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CB0F9F" w:rsidRPr="00A0431D" w:rsidRDefault="00CB0F9F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CB0F9F" w:rsidRPr="00A0431D" w:rsidRDefault="00CB0F9F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CB0F9F" w:rsidRDefault="00CB0F9F" w:rsidP="00CB0F9F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CB0F9F" w:rsidRPr="005A68E6" w:rsidRDefault="00CB0F9F" w:rsidP="00CB0F9F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2225F4">
        <w:rPr>
          <w:rFonts w:ascii="TH SarabunPSK" w:hAnsi="TH SarabunPSK" w:cs="TH SarabunPSK"/>
          <w:b/>
          <w:bCs/>
          <w:sz w:val="32"/>
          <w:szCs w:val="32"/>
        </w:rPr>
        <w:t>61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06961" w:rsidRPr="00422FE3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E06961" w:rsidRPr="0009636B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3DE4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823DE4">
        <w:rPr>
          <w:rFonts w:ascii="TH SarabunPSK" w:hAnsi="TH SarabunPSK" w:cs="TH SarabunPSK"/>
          <w:sz w:val="32"/>
          <w:szCs w:val="32"/>
        </w:rPr>
        <w:t>5</w:t>
      </w:r>
    </w:p>
    <w:p w:rsidR="0002679E" w:rsidRPr="00194AA3" w:rsidRDefault="006F45A8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="002225F4" w:rsidRPr="002225F4">
        <w:rPr>
          <w:rFonts w:ascii="TH SarabunPSK" w:hAnsi="TH SarabunPSK" w:cs="TH SarabunPSK"/>
          <w:sz w:val="32"/>
          <w:szCs w:val="32"/>
          <w:cs/>
        </w:rPr>
        <w:t>การปฏิบัติตนให้ปลอดภัยจากภัยธรรมชาติและธรณีพิบัติภัย</w:t>
      </w:r>
      <w:r w:rsidR="0002679E">
        <w:rPr>
          <w:rFonts w:ascii="TH SarabunPSK" w:hAnsi="TH SarabunPSK" w:cs="TH SarabunPSK"/>
          <w:sz w:val="32"/>
          <w:szCs w:val="32"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2225F4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AA1892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1892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2225F4" w:rsidRPr="002225F4" w:rsidRDefault="002225F4" w:rsidP="002225F4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1. บรรยายลักษณะและผลกระทบของน้ำท่วม การกัดเซาะชายฝั่ง ดินถล่ม แผ่นดินไหว สึนามิ (ว 3.2 ป. 6/6)</w:t>
      </w:r>
    </w:p>
    <w:p w:rsidR="0002679E" w:rsidRPr="00921063" w:rsidRDefault="002225F4" w:rsidP="002225F4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1. อธิบายการปฏิบัติตนให้ปลอดภัยจากภัยธรรมชาติและธรณีพิบัติภัยได้ (</w:t>
      </w:r>
      <w:r w:rsidRPr="002225F4">
        <w:rPr>
          <w:rFonts w:ascii="TH SarabunPSK" w:hAnsi="TH SarabunPSK" w:cs="TH SarabunPSK"/>
          <w:sz w:val="32"/>
          <w:szCs w:val="32"/>
        </w:rPr>
        <w:t>K)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C325F2" w:rsidRPr="002225F4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การปฏิบัติตนให้ปลอดภัยจากภัยธรรมชาติและธรณีพิบัติภัยไปใช้ในชีวิตประจำวันได้ (</w:t>
      </w:r>
      <w:r w:rsidR="00C325F2" w:rsidRPr="002225F4">
        <w:rPr>
          <w:rFonts w:ascii="TH SarabunPSK" w:hAnsi="TH SarabunPSK" w:cs="TH SarabunPSK"/>
          <w:sz w:val="32"/>
          <w:szCs w:val="32"/>
        </w:rPr>
        <w:t>P)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2225F4">
        <w:rPr>
          <w:rFonts w:ascii="TH SarabunPSK" w:hAnsi="TH SarabunPSK" w:cs="TH SarabunPSK"/>
          <w:sz w:val="32"/>
          <w:szCs w:val="32"/>
        </w:rPr>
        <w:t>A)</w:t>
      </w:r>
    </w:p>
    <w:p w:rsidR="0002679E" w:rsidRPr="002225F4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Default="0002679E" w:rsidP="002225F4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28"/>
          <w:szCs w:val="32"/>
          <w:cs/>
        </w:rPr>
        <w:t>มนุษย์ควรเรียนรู้วิธีปฏิบัติตนให้ปลอดภัย เช่น ติดตามข่าวสารอย่างสม่ำเสมอ เตรียมถุงยังชีพให้พร้อมใช้ตลอดเวลา และปฏิบัติตามคำสั่งของผู้ปกครองและเจ้าหน้าที่อย่างเคร่งครัดเมื่อเกิดภัยธรรมชาติและธรณีพิบัติภัย</w:t>
      </w:r>
    </w:p>
    <w:p w:rsidR="002225F4" w:rsidRPr="00921063" w:rsidRDefault="002225F4" w:rsidP="002225F4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02679E" w:rsidRPr="00921063" w:rsidRDefault="0002679E" w:rsidP="002225F4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2225F4" w:rsidRPr="002225F4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02679E" w:rsidRPr="00921063" w:rsidRDefault="0002679E" w:rsidP="0002679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DC49E1" w:rsidRDefault="00DC49E1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8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lastRenderedPageBreak/>
        <w:t>7. สมรรถนะสำคัญของผู้เรียน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02679E" w:rsidRPr="00B819FD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36"/>
          <w:szCs w:val="36"/>
          <w:cs/>
        </w:rPr>
        <w:t>8. ชิ้นงานหรือภาระงาน</w:t>
      </w:r>
    </w:p>
    <w:p w:rsidR="0002679E" w:rsidRPr="00B819FD" w:rsidRDefault="002225F4" w:rsidP="00AA1892">
      <w:pPr>
        <w:tabs>
          <w:tab w:val="left" w:pos="545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สืบค้นข้อมูลการปฏิบัติตนให้ปลอดภัยจากภัยธรรมชาติและธรณีพิบัติภัย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2225F4" w:rsidRPr="002225F4" w:rsidRDefault="0002679E" w:rsidP="002225F4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>1) ครูถามคำถามนักเรียนเพื่อกระตุ้นความสนใจ เช่น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ยกตัวอย่างภัยธรรมชาติและธรณีพิบัติภัยที่นักเรียนรู้จัก พร้อมทั้งบอกวิธีการปฏิบัติตนให้ปลอดภัยเมื่อเกิดเหตุการณ์ดังกล่าวขึ้น (แนวคำตอบ สึนามิ หากพบว่าระดับน้ำทะเลลดลงมากผิดปกติหลังการเกิดแผ่นดินไหวให้สันนิษฐานว่าอาจเกิดสึนามิตามมาได้ ให้อพยพไปอยู่ห่างจากชายฝั่งมากที่สุดและอยู่ในที่สูงที่น้ำท่วมไม่ถึง)</w:t>
      </w:r>
    </w:p>
    <w:p w:rsidR="0002679E" w:rsidRPr="00921063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การปฏิบัติตนให้ปลอดภัยจากภัยธรรมชาติและธรณีพิบัติภัย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 w:hint="cs"/>
          <w:sz w:val="32"/>
          <w:szCs w:val="32"/>
          <w:cs/>
        </w:rPr>
        <w:t>–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 การศึกษาวิธีการปฏิบัติตนให้ปลอดภัยจากภัยธรรมชาติและธรณีพิบัติภัยมีความสำคัญอย่างไร (แนวคำตอบ ทำให้เราเตรียมพร้อมและรับมือเมื่อเกิดภัยธรรมชาติและธรณีพิบัติภัยที่เกิดขึ้นได้ดี และช่วยป้องกันและลดผลกระทบที่จะเกิดขึ้นได้)</w:t>
      </w:r>
    </w:p>
    <w:p w:rsidR="0002679E" w:rsidRPr="00921063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(1) 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2225F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5F4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25F4">
        <w:rPr>
          <w:rFonts w:ascii="TH SarabunPSK" w:hAnsi="TH SarabunPSK" w:cs="TH SarabunPSK"/>
          <w:sz w:val="32"/>
          <w:szCs w:val="32"/>
        </w:rPr>
        <w:t>6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 คน ปฏิบัติกิจกรรม สืบค้นข้อมูลการปฏิบัติตนให้ปลอดภัยจากภัยธรรมชาติและธรณีพิบัติภัย ตามขั้นตอน ดังนี้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แต่ละกลุ่มร่วมกันอภิปรายและระบุภัยธรรมชาติและธรณีพิบัติภัยที่มีโอกาสเกิดขึ้นมากที่สุดในท้องถิ่น บันทึกผล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สืบค้นข้อมูลและร่วมกันวางแผนขั้นตอนและวิธีการปฏิบัติตนก่อนเกิดภัยธรรมชาติและธรณีพิบัติภัย ขณะเกิดภัยธรรมชาติและธรณีพิบัติภัย และหลังเกิดภัยธรรมชาติและธรณีพิบัติภัย บันทึกผล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นำเสนอผลการสืบค้นข้อมูลหน้าห้องเรียน และอภิปรายร่วมกันในห้องเรียน</w:t>
      </w:r>
    </w:p>
    <w:p w:rsidR="0002679E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(2) </w:t>
      </w:r>
      <w:r w:rsidRPr="002225F4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D82571" w:rsidRPr="00921063" w:rsidRDefault="00D82571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2679E" w:rsidRPr="00986F43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ภัยธรรมชาติและธรณีพิบัติภัยที่มีโอกาสเกิดขึ้นมากที่สุดในท้องถิ่นคืออะไร (แนวคำตอบ ดินถล่ม)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เราควรให้ความสำคัญกับข่าวพยากรณ์อากาศที่ประกาศเตือนภัยธรรมชาติและธรณีพิบัติภัยหรือไม่ เพราะอะไร (แนวคำตอบ เราควรให้ความสำคัญ เพราะทำให้เราเตรียมพร้อมรับมือกับเหตุการณ์ภัยธรรมชาติและธรณีพิบัติภัยที่อาจเกิดขึ้นได้)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การปฏิบัติกิจกรรมนี้มีประโยชน์อย่างไร (แนวคำตอบ ทำให้ทราบว่าภัยธรรมชาติและธรณีพิบัติภัยที่มีโอกาสเกิดขึ้นมากที่สุดในท้องถิ่นคืออะไร และมีขั้นตอนและวิธีการปฏิบัติตนอย่างไร ช่วยให้เราเตรียมพร้อมรับมือกับภัยธรรมชาติและธรณีพิบัติภัยที่อาจเกิดขึ้นได้ดีมากขึ้น ช่วยป้องกันและลดผลกระทบที่อาจเกิดขึ้นได้)</w:t>
      </w:r>
    </w:p>
    <w:p w:rsidR="0002679E" w:rsidRPr="00921063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เราควรติดตามข่าวพยากรณ์อากาศอย่างสม่ำเสมอ ศึกษาข้อมูล และเตรียมพร้อมรับมือภัยธรรมชาติและธรณีพิบัติภัยที่อาจเกิดขึ้นในท้องถิ่น เมื่อเกิดเหตุการณ์ขึ้นจะได้ปฏิบัติตนได้อย่างถูกต้องและรวดเร็ว ทำให้ปลอดภัยจากภัยธรรมชาติและธรณีพิบัติภัยได้</w:t>
      </w:r>
      <w:r w:rsidRPr="002225F4">
        <w:rPr>
          <w:rFonts w:ascii="TH SarabunPSK" w:hAnsi="TH SarabunPSK" w:cs="TH SarabunPSK"/>
          <w:sz w:val="32"/>
          <w:szCs w:val="32"/>
          <w:cs/>
        </w:rPr>
        <w:tab/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BD4FB1" w:rsidRPr="00BD4FB1" w:rsidRDefault="0002679E" w:rsidP="002225F4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ช่วยกันยกตัวอย่างแนวทางการปฏิบัติตนให้ปลอดภัยจากภัยธรรมชาติและธรณีพิบัติภัยประเภทต่างๆ</w:t>
      </w:r>
      <w:r w:rsidRPr="00BD4FB1">
        <w:rPr>
          <w:rFonts w:ascii="TH SarabunPSK" w:hAnsi="TH SarabunPSK" w:cs="TH SarabunPSK"/>
          <w:sz w:val="32"/>
          <w:szCs w:val="32"/>
        </w:rPr>
        <w:t xml:space="preserve"> </w:t>
      </w:r>
    </w:p>
    <w:p w:rsidR="00BD4FB1" w:rsidRPr="00BD2F6F" w:rsidRDefault="00BD4FB1" w:rsidP="00BD4FB1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225F4" w:rsidRDefault="002225F4" w:rsidP="00BD4FB1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921063" w:rsidRDefault="002225F4" w:rsidP="00BD4FB1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 w:rsidR="0002679E"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 w:rsidR="0002679E"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2225F4" w:rsidRPr="002225F4" w:rsidRDefault="002225F4" w:rsidP="002225F4">
      <w:pPr>
        <w:tabs>
          <w:tab w:val="left" w:pos="1308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2225F4" w:rsidRPr="002225F4" w:rsidRDefault="002225F4" w:rsidP="002225F4">
      <w:pPr>
        <w:tabs>
          <w:tab w:val="left" w:pos="1308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2225F4" w:rsidRPr="002225F4" w:rsidRDefault="002225F4" w:rsidP="002225F4">
      <w:pPr>
        <w:tabs>
          <w:tab w:val="left" w:pos="1308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2225F4" w:rsidRPr="002225F4" w:rsidRDefault="002225F4" w:rsidP="002225F4">
      <w:pPr>
        <w:tabs>
          <w:tab w:val="left" w:pos="1308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2225F4" w:rsidRPr="002225F4" w:rsidRDefault="002225F4" w:rsidP="002225F4">
      <w:pPr>
        <w:tabs>
          <w:tab w:val="left" w:pos="1308"/>
        </w:tabs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ข่าวประเภทใดช่วยให้เราทราบข้อมูลการแจ้งเตือนภัยธรรมชาติและธรณีพิบัติภัย (แนวคำตอบ ข่าวพยากรณ์อากาศ)</w:t>
      </w:r>
    </w:p>
    <w:p w:rsidR="000C51A3" w:rsidRPr="000C51A3" w:rsidRDefault="002225F4" w:rsidP="002225F4">
      <w:pPr>
        <w:tabs>
          <w:tab w:val="left" w:pos="1308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ยกตัวอย่างแหล่งสืบค้นข้อมูลสำหรับการปฏิบัติตนให้ปลอดภัยจากภัยธรรมชาติและธรณีพิบัติภัยที่มีความน่าเชื่อถือมา </w:t>
      </w:r>
      <w:r w:rsidRPr="002225F4">
        <w:rPr>
          <w:rFonts w:ascii="TH SarabunPSK" w:eastAsia="WPPrimaryUnicode" w:hAnsi="TH SarabunPSK" w:cs="TH SarabunPSK"/>
          <w:sz w:val="32"/>
          <w:szCs w:val="32"/>
        </w:rPr>
        <w:t>1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 แหล่ง (แนวคำตอบ เว็บไซต์ของกรมทรัพยากรธรณี)</w:t>
      </w:r>
    </w:p>
    <w:p w:rsidR="0002679E" w:rsidRPr="00986F43" w:rsidRDefault="0002679E" w:rsidP="002225F4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2225F4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02679E" w:rsidRDefault="0002679E" w:rsidP="002225F4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ครูและนักเรียนร่วมกันสรุปเกี่ยวกับการปฏิบัติตนให้ปลอดภัยจากภัยธรรมชาติและธรณีพิบัติภัย โดยร่วมกันเขียนเป็นแผนที่ความคิดหรือผังมโนทัศน์</w:t>
      </w:r>
    </w:p>
    <w:p w:rsidR="00D82571" w:rsidRPr="00921063" w:rsidRDefault="00D82571" w:rsidP="002225F4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Pr="00986F4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1. ใบกิจกรรม สืบค้นข้อมูลการปฏิบัติตนให้ปลอดภัยจากภัยธรรมชาติและธรณีพิบัติภัย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2. คู่มือการสอน วิทยาศาสตร์และเทคโนโลยี ชั้นประถมศึกษาปีที่ 6 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3. สื่อการเรียนรู้ </w:t>
      </w: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D82571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82571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D82571" w:rsidRDefault="00D82571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D82571" w:rsidRPr="00A0431D" w:rsidRDefault="00D82571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D82571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82571" w:rsidRPr="008401D4" w:rsidRDefault="00D82571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D82571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4C61CD" w:rsidRDefault="00D82571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D82571" w:rsidRPr="00A0431D" w:rsidRDefault="00D82571" w:rsidP="00D82571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2225F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อธิบายการปฏิบัติตนให้ปลอดภัยจากภัยธรรมชาติและธรณีพิบัติภัย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Pr="00A0431D" w:rsidRDefault="00D82571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2571" w:rsidRPr="00D72D09" w:rsidRDefault="00D82571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Default="00D82571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D82571" w:rsidRDefault="00D82571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D82571" w:rsidRPr="00215300" w:rsidRDefault="00D82571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82571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F54DE8" w:rsidRPr="002225F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การปฏิบัติตนให้ปลอดภัยจากภัยธรรมชาติและธรณีพิบัติภัยไปใช้ในชีวิตประจำวัน</w:t>
            </w:r>
          </w:p>
          <w:p w:rsidR="00D82571" w:rsidRPr="00615F22" w:rsidRDefault="00D82571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Default="00D82571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D82571" w:rsidRDefault="00D82571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82571" w:rsidRPr="00A0431D" w:rsidRDefault="00D82571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82571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2571" w:rsidRDefault="00D82571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D82571" w:rsidRPr="00A0431D" w:rsidRDefault="00D82571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D82571" w:rsidRPr="00A0431D" w:rsidRDefault="00D82571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D82571" w:rsidRPr="00A0431D" w:rsidRDefault="00D82571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/>
    <w:p w:rsidR="00F54DE8" w:rsidRDefault="00F54DE8" w:rsidP="0002679E"/>
    <w:p w:rsidR="00F54DE8" w:rsidRDefault="00F54DE8" w:rsidP="0002679E"/>
    <w:p w:rsidR="00F54DE8" w:rsidRDefault="00F54DE8" w:rsidP="0002679E"/>
    <w:p w:rsidR="00F54DE8" w:rsidRDefault="00F54DE8" w:rsidP="0002679E"/>
    <w:p w:rsidR="00F54DE8" w:rsidRDefault="00F54DE8" w:rsidP="0002679E"/>
    <w:p w:rsidR="00F54DE8" w:rsidRDefault="00F54DE8" w:rsidP="0002679E"/>
    <w:p w:rsidR="00F54DE8" w:rsidRDefault="00F54DE8" w:rsidP="0002679E"/>
    <w:p w:rsidR="00F54DE8" w:rsidRDefault="00F54DE8" w:rsidP="0002679E"/>
    <w:p w:rsidR="00F54DE8" w:rsidRDefault="00F54DE8" w:rsidP="0002679E"/>
    <w:p w:rsidR="0002679E" w:rsidRPr="00194AA3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2225F4">
        <w:rPr>
          <w:rFonts w:ascii="TH SarabunPSK" w:hAnsi="TH SarabunPSK" w:cs="TH SarabunPSK"/>
          <w:b/>
          <w:bCs/>
          <w:sz w:val="32"/>
          <w:szCs w:val="32"/>
        </w:rPr>
        <w:t>62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679E" w:rsidRPr="001A543C" w:rsidRDefault="0002679E" w:rsidP="0002679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06961" w:rsidRPr="00422FE3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E06961" w:rsidRPr="0009636B" w:rsidRDefault="00E06961" w:rsidP="00E0696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2A5D">
        <w:rPr>
          <w:rFonts w:ascii="TH SarabunPSK" w:hAnsi="TH SarabunPSK" w:cs="TH SarabunPSK"/>
          <w:sz w:val="32"/>
          <w:szCs w:val="32"/>
          <w:cs/>
        </w:rPr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496A">
        <w:rPr>
          <w:rFonts w:ascii="TH SarabunPSK" w:hAnsi="TH SarabunPSK" w:cs="TH SarabunPSK"/>
          <w:sz w:val="32"/>
          <w:szCs w:val="32"/>
          <w:cs/>
        </w:rPr>
        <w:t>ปีการศึกษา 2564</w:t>
      </w:r>
    </w:p>
    <w:p w:rsidR="0002679E" w:rsidRPr="00194AA3" w:rsidRDefault="006F45A8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02679E">
        <w:rPr>
          <w:rFonts w:ascii="TH SarabunPSK" w:hAnsi="TH SarabunPSK" w:cs="TH SarabunPSK"/>
          <w:sz w:val="32"/>
          <w:szCs w:val="32"/>
        </w:rPr>
        <w:t xml:space="preserve">  </w:t>
      </w:r>
      <w:r w:rsidR="002225F4" w:rsidRPr="002225F4">
        <w:rPr>
          <w:rFonts w:ascii="TH SarabunPSK" w:hAnsi="TH SarabunPSK" w:cs="TH SarabunPSK"/>
          <w:sz w:val="32"/>
          <w:szCs w:val="32"/>
          <w:cs/>
        </w:rPr>
        <w:t>น้ำท่วม</w:t>
      </w:r>
      <w:r w:rsidR="002225F4">
        <w:rPr>
          <w:rFonts w:ascii="TH SarabunPSK" w:hAnsi="TH SarabunPSK" w:cs="TH SarabunPSK"/>
          <w:sz w:val="32"/>
          <w:szCs w:val="32"/>
        </w:rPr>
        <w:tab/>
      </w:r>
      <w:r w:rsidR="002225F4">
        <w:rPr>
          <w:rFonts w:ascii="TH SarabunPSK" w:hAnsi="TH SarabunPSK" w:cs="TH SarabunPSK"/>
          <w:sz w:val="32"/>
          <w:szCs w:val="32"/>
        </w:rPr>
        <w:tab/>
      </w:r>
      <w:r w:rsidR="00BD2F6F">
        <w:rPr>
          <w:rFonts w:ascii="TH SarabunPSK" w:hAnsi="TH SarabunPSK" w:cs="TH SarabunPSK"/>
          <w:sz w:val="32"/>
          <w:szCs w:val="32"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>
        <w:rPr>
          <w:rFonts w:ascii="TH SarabunPSK" w:hAnsi="TH SarabunPSK" w:cs="TH SarabunPSK"/>
          <w:sz w:val="32"/>
          <w:szCs w:val="32"/>
          <w:cs/>
        </w:rPr>
        <w:tab/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02679E"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="0002679E"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02679E" w:rsidRPr="00194AA3" w:rsidRDefault="0002679E" w:rsidP="0002679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2679E" w:rsidRPr="00921063" w:rsidRDefault="0074542C" w:rsidP="0002679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2225F4" w:rsidRPr="002225F4" w:rsidRDefault="002225F4" w:rsidP="002225F4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1. บรรยายลักษณะและผลกระทบของน้ำท่วม การกัดเซาะชายฝั่ง ดินถล่ม แผ่นดินไหว สึนามิ (ว 3.2 ป. 6/6)</w:t>
      </w:r>
    </w:p>
    <w:p w:rsidR="0002679E" w:rsidRPr="00921063" w:rsidRDefault="002225F4" w:rsidP="002225F4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Pr="00194AA3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1. อธิบายน้ำท่วมได้ (</w:t>
      </w:r>
      <w:r w:rsidRPr="002225F4">
        <w:rPr>
          <w:rFonts w:ascii="TH SarabunPSK" w:hAnsi="TH SarabunPSK" w:cs="TH SarabunPSK"/>
          <w:sz w:val="32"/>
          <w:szCs w:val="32"/>
        </w:rPr>
        <w:t>K)</w:t>
      </w:r>
    </w:p>
    <w:p w:rsidR="00963A97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963A97" w:rsidRPr="002225F4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สื่อสารและนำความรู้เรื่องน้ำท่วมไปใช้ในชีวิตประจำวันได้ (</w:t>
      </w:r>
      <w:r w:rsidR="00963A97" w:rsidRPr="002225F4">
        <w:rPr>
          <w:rFonts w:ascii="TH SarabunPSK" w:hAnsi="TH SarabunPSK" w:cs="TH SarabunPSK"/>
          <w:sz w:val="32"/>
          <w:szCs w:val="32"/>
        </w:rPr>
        <w:t>P)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2225F4">
        <w:rPr>
          <w:rFonts w:ascii="TH SarabunPSK" w:hAnsi="TH SarabunPSK" w:cs="TH SarabunPSK"/>
          <w:sz w:val="32"/>
          <w:szCs w:val="32"/>
        </w:rPr>
        <w:t>A)</w:t>
      </w:r>
    </w:p>
    <w:p w:rsidR="0002679E" w:rsidRPr="00963A97" w:rsidRDefault="0002679E" w:rsidP="0002679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02679E" w:rsidRPr="00921063" w:rsidRDefault="0002679E" w:rsidP="0002679E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28"/>
          <w:szCs w:val="32"/>
          <w:cs/>
        </w:rPr>
        <w:t>น้ำท่วมเป็นภัยธรรมชาติและธรณีพิบัติภัยที่เกิดจากพื้นที่หนึ่งได้รับปริมาณน้ำเกินกว่าที่จะกักเก็บได้ ทำให้แผ่นดินจมอยู่ใต้น้ำ</w:t>
      </w:r>
    </w:p>
    <w:p w:rsidR="0002679E" w:rsidRPr="00921063" w:rsidRDefault="0002679E" w:rsidP="0002679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DC49E1" w:rsidRDefault="0002679E" w:rsidP="002225F4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="002225F4" w:rsidRPr="002225F4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2225F4" w:rsidRDefault="002225F4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02679E" w:rsidRPr="002815E9" w:rsidRDefault="0002679E" w:rsidP="0002679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02679E" w:rsidRPr="00921063" w:rsidRDefault="0002679E" w:rsidP="0002679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DC49E1" w:rsidRPr="000C51A3" w:rsidRDefault="00DC49E1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02679E" w:rsidRPr="00963A97" w:rsidRDefault="002225F4" w:rsidP="00963A97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02679E" w:rsidRPr="00DC49E1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C49E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02679E" w:rsidRPr="00921063" w:rsidRDefault="002225F4" w:rsidP="0074542C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สืบค้นข้อมูลน้ำท่วม</w:t>
      </w:r>
    </w:p>
    <w:p w:rsidR="0074542C" w:rsidRPr="0074542C" w:rsidRDefault="0074542C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02679E" w:rsidRPr="00194AA3" w:rsidRDefault="0002679E" w:rsidP="0002679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2225F4">
        <w:rPr>
          <w:rFonts w:ascii="TH SarabunPSK" w:eastAsia="WPPrimaryUnicode" w:hAnsi="TH SarabunPSK" w:cs="TH SarabunPSK"/>
          <w:sz w:val="36"/>
          <w:szCs w:val="36"/>
          <w:cs/>
        </w:rPr>
        <w:t>1) ครูให้นักเรียนดูรูปน้ำท่วม แล้วถามคำถามนักเรียน ดังนี้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2225F4">
        <w:rPr>
          <w:rFonts w:ascii="TH SarabunPSK" w:eastAsia="WPPrimaryUnicode" w:hAnsi="TH SarabunPSK" w:cs="TH SarabunPSK"/>
          <w:sz w:val="36"/>
          <w:szCs w:val="36"/>
          <w:cs/>
        </w:rPr>
        <w:t>– จากรูป เกิดเหตุการณ์ใด (แนวคำตอบ น้ำท่วม)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2225F4">
        <w:rPr>
          <w:rFonts w:ascii="TH SarabunPSK" w:eastAsia="WPPrimaryUnicode" w:hAnsi="TH SarabunPSK" w:cs="TH SarabunPSK"/>
          <w:sz w:val="36"/>
          <w:szCs w:val="36"/>
          <w:cs/>
        </w:rPr>
        <w:t>– ที่บ้านของนักเรียนเคยเกิดเหตุการณ์นี้หรือไม่ (แนวคำตอบ เคย)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2225F4">
        <w:rPr>
          <w:rFonts w:ascii="TH SarabunPSK" w:eastAsia="WPPrimaryUnicode" w:hAnsi="TH SarabunPSK" w:cs="TH SarabunPSK"/>
          <w:sz w:val="36"/>
          <w:szCs w:val="36"/>
          <w:cs/>
        </w:rPr>
        <w:t>– น้ำท่วมมักเกิดในช่วงฤดูใดของประเทศไทยมากที่สุด (แนวคำตอบ ฤดูฝน)</w:t>
      </w:r>
    </w:p>
    <w:p w:rsidR="0002679E" w:rsidRPr="000C51A3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2225F4">
        <w:rPr>
          <w:rFonts w:ascii="TH SarabunPSK" w:eastAsia="WPPrimaryUnicode" w:hAnsi="TH SarabunPSK" w:cs="TH SarabunPSK"/>
          <w:sz w:val="36"/>
          <w:szCs w:val="36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น้ำท่วม</w:t>
      </w:r>
    </w:p>
    <w:p w:rsidR="0002679E" w:rsidRPr="00921063" w:rsidRDefault="0002679E" w:rsidP="0002679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02679E" w:rsidRPr="00194AA3" w:rsidRDefault="0002679E" w:rsidP="0002679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2679E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02679E" w:rsidRPr="006B31A8" w:rsidRDefault="0002679E" w:rsidP="0002679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น้ำท่วมส่งผลกระทบต่อการดำรงชีวิตของมนุษย์หรือไม่ อย่างไร (แนวคำตอบ ส่งผลกระทบต่อการดำรงชีวิตของมนุษย์ ทำให้การคมนาคมติดขัด ทรัพย์สินเสียหาย และอาจเป็นโรคระบาดที่เกิดจากน้ำ)</w:t>
      </w:r>
    </w:p>
    <w:p w:rsidR="0002679E" w:rsidRPr="00921063" w:rsidRDefault="002225F4" w:rsidP="002225F4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 xml:space="preserve"> (2) นักเรียนร่วมกันอภิปรายหาคำตอบเกี่ยวกับคำถามตามความคิดเห็นของแต่ละคน</w:t>
      </w:r>
    </w:p>
    <w:p w:rsidR="002225F4" w:rsidRDefault="002225F4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(1) </w:t>
      </w:r>
      <w:r w:rsidRPr="002225F4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ครูให้นักเรียนศึกษาเรื่องน้ำท่วม จากใบความรู้หรือในหนังสือเรียน โดยครูช่วยอธิบายให้นักเรียนเข้าใจว่า น้ำท่วมเกิดจากพื้นที่หนึ่งได้รับปริมาณน้ำเกินกว่าที่จะกักเก็บได้ ทำให้แผ่นดินจมอยู่ใต้น้ำ โดยขึ้นอยู่กับปริมาณน้ำและสภาพทางธรณีวิทยาของพื้นที่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(2) 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2225F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5F4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25F4">
        <w:rPr>
          <w:rFonts w:ascii="TH SarabunPSK" w:hAnsi="TH SarabunPSK" w:cs="TH SarabunPSK"/>
          <w:sz w:val="32"/>
          <w:szCs w:val="32"/>
        </w:rPr>
        <w:t>6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สืบค้นข้อมูลเกี่ยวกับน้ำท่วม ตามขั้นตอน ดังนี้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ความหมายของน้ำท่วม ผลกระทบที่เกิดจากน้ำท่วม และวิธีการปฏิบัติตนให้ปลอดภัยจากน้ำท่วม 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2225F4" w:rsidRPr="002225F4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– </w:t>
      </w:r>
      <w:r w:rsidRPr="002225F4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และช่วยกันจัดทำรายงานการศึกษาค้นคว้าเกี่ยวกับน้ำท่วม</w:t>
      </w:r>
    </w:p>
    <w:p w:rsidR="0002679E" w:rsidRPr="00921063" w:rsidRDefault="002225F4" w:rsidP="002225F4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</w:rPr>
        <w:t xml:space="preserve">(3) </w:t>
      </w:r>
      <w:r w:rsidRPr="002225F4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02679E" w:rsidRPr="00986F43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6B31A8" w:rsidRDefault="0002679E" w:rsidP="0002679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ลักษณะภูมิประเทศแบบใดที่เสี่ยงต่อการเกิดน้ำท่วม (แนวคำตอบ พื้นที่ลุ่มน้ำ)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ถ้านักเรียนจำเป็นต้องเดินลุยน้ำขณะเกิดน้ำท่วมควรปฏิบัติตนอย่างไร (แนวคำตอบ หลีกเลี่ยงการเดินเข้าใกล้เสาไฟฟ้า สวมรองเท้าบูตทุกครั้งที่ต้องเดินลุยน้ำ และไม่เดินผ่านบริเวณที่มีน้ำท่วมสูงและกระแสน้ำไหลเชี่ยว)</w:t>
      </w:r>
    </w:p>
    <w:p w:rsidR="002225F4" w:rsidRPr="002225F4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– ถ้านักเรียนอาศัยอยู่ในพื้นที่ที่ถูกน้ำท่วม ควรปฏิบัติตนเกี่ยวกับการบริโภคอย่างไรให้ ปลอดภัยต่อสุขภาพ (แนวคำตอบ ดื่มน้ำสะอาดและรับประทานอาหารที่ปรุงสุกและสะอาด เพื่อป้องกันโรคระบาดที่เกิดจากน้ำ)</w:t>
      </w:r>
    </w:p>
    <w:p w:rsidR="0002679E" w:rsidRPr="00921063" w:rsidRDefault="002225F4" w:rsidP="002225F4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น้ำท่วมเกิดจากพื้นที่หนึ่งได้รับปริมาณน้ำเกินกว่าที่จะกักเก็บได้ ทำให้แผ่นดินจมอยู่ใต้น้ำ</w:t>
      </w:r>
    </w:p>
    <w:p w:rsidR="0002679E" w:rsidRPr="00986F4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21063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2225F4" w:rsidRPr="002225F4" w:rsidRDefault="0002679E" w:rsidP="002225F4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ครูอธิบายเพิ่มเติมเกี่ยวกับวิธีการปฏิบัติตนให้ปลอดภัยจากน้ำท่วม ให้นักเรียนเข้าใจว่า วิธีการปฏิบัติตนให้ปลอดภัยจากน้ำท่วม เช่น 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ติดตามข้อมูลข่าวสารปริมาณน้ำในพื้นที่ และเตรียมพร้อมรับมือเพื่อให้อพยพได้ทันท่วงที หรือจัดเตรียมสิ่งของและเครื่องใช้ที่จำเป็นไว้ใช้ในช่วงน้ำท่วม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ขนย้ายสิ่งของและเครื่องใช้ขึ้นที่สูง ให้พ้นจากระดับน้ำท่วม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อพยพสัตว์และเคลื่อนย้ายพาหนะไปอยู่ในพื้นที่ที่ปลอดภัย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ตัดกระแสไฟฟ้าภายในบ้าน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หลีกเลี่ยงการเดินลุยน้ำหรือเข้าใกล้เสาไฟฟ้า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สวมรองเท้าบูตทุกครั้งที่ต้องเดินลุยน้ำ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ไม่ประกอบกิจกรรมบริเวณที่มีน้ำท่วมสูงและกระแสน้ำไหลเชี่ยว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ไม่ขับรถยนต์หรือรถจักรยานยนต์ผ่านบริเวณที่มีน้ำท่วมสูง</w:t>
      </w:r>
    </w:p>
    <w:p w:rsidR="002225F4" w:rsidRPr="002225F4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ดื่มน้ำสะอาด และรับประทานอาหารที่ปรุงสุกและสะอาด</w:t>
      </w:r>
    </w:p>
    <w:p w:rsidR="0074542C" w:rsidRDefault="002225F4" w:rsidP="002225F4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– ในกรณีที่ต้องอพยพ ควรอพยพไปตามเส้นทางที่ปลอดภัย และไม่เป็นเส้นทางไหลของน้ำ โดยปฏิบัติตามแผนการอพยพอย่างเคร่งครัด</w:t>
      </w:r>
    </w:p>
    <w:p w:rsidR="0074542C" w:rsidRPr="0074542C" w:rsidRDefault="0074542C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2679E" w:rsidRDefault="0002679E" w:rsidP="0002679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2225F4" w:rsidRPr="002225F4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น้ำท่วมเกิดจากสาเหตุใด (แนวคำตอบ มีฝนตกหนักหรือฝนตกต่อเนื่องกันเป็นเวลานาน)</w:t>
      </w:r>
    </w:p>
    <w:p w:rsidR="0002679E" w:rsidRPr="00921063" w:rsidRDefault="002225F4" w:rsidP="002225F4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– </w:t>
      </w: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>ยกตัวอย่างการกระทำที่ไม่ควรปฏิบัติเมื่ออาศัยอยู่ในพื้นที่ที่ถูกน้ำท่วม (แนวคำตอบ การเดินลุยน้ำเข้าใกล้เสาไฟฟ้าและการขับรถผ่านบริเวณที่มีน้ำท่วมสูง)</w:t>
      </w: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2679E" w:rsidRPr="00986F43" w:rsidRDefault="0002679E" w:rsidP="0002679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02679E" w:rsidRPr="00921063" w:rsidRDefault="0002679E" w:rsidP="002225F4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2225F4" w:rsidRPr="002225F4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ครูและนักเรียนร่วมกันสรุปเกี่ยวกับน้ำท่วม โดยร่วมกันเขียนเป็นแผนที่ความคิดหรือผังมโนทัศน์</w:t>
      </w:r>
    </w:p>
    <w:p w:rsidR="002225F4" w:rsidRDefault="002225F4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2225F4" w:rsidRPr="002225F4" w:rsidRDefault="002225F4" w:rsidP="002225F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1. รูปน้ำท่วม </w:t>
      </w:r>
    </w:p>
    <w:p w:rsidR="00963A97" w:rsidRPr="002225F4" w:rsidRDefault="002225F4" w:rsidP="00963A97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2. </w:t>
      </w:r>
      <w:r w:rsidR="00963A97"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963A97" w:rsidRPr="002225F4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963A97" w:rsidRPr="002225F4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02679E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02679E" w:rsidRPr="00C723E0" w:rsidRDefault="0002679E" w:rsidP="0002679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02679E" w:rsidRDefault="0002679E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963A97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63A97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963A97" w:rsidRDefault="00963A97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963A97" w:rsidRPr="00A0431D" w:rsidRDefault="00963A97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963A97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963A97" w:rsidRPr="008401D4" w:rsidRDefault="00963A97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963A97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4C61CD" w:rsidRDefault="00963A97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963A97" w:rsidRPr="00A0431D" w:rsidRDefault="00963A97" w:rsidP="00963A97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2225F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อธิบายน้ำท่วม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Pr="00A0431D" w:rsidRDefault="00963A97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3A97" w:rsidRPr="00D72D09" w:rsidRDefault="00963A97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Default="00963A97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963A97" w:rsidRDefault="00963A97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963A97" w:rsidRPr="00215300" w:rsidRDefault="00963A97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63A97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2225F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สื่อสารและนำความรู้เรื่องน้ำท่วมไปใช้ในชีวิตประจำวัน</w:t>
            </w:r>
          </w:p>
          <w:p w:rsidR="00963A97" w:rsidRPr="00615F22" w:rsidRDefault="00963A97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Default="00963A97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963A97" w:rsidRDefault="00963A97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963A97" w:rsidRPr="00A0431D" w:rsidRDefault="00963A97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63A97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63A97" w:rsidRDefault="00963A97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963A97" w:rsidRPr="00A0431D" w:rsidRDefault="00963A97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963A97" w:rsidRPr="00A0431D" w:rsidRDefault="00963A97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963A97" w:rsidRPr="00A0431D" w:rsidRDefault="00963A97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2225F4" w:rsidRDefault="002225F4" w:rsidP="0002679E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963A9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963A97" w:rsidRDefault="00963A97" w:rsidP="00963A9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963A97" w:rsidRDefault="00963A97" w:rsidP="00963A9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963A97" w:rsidRDefault="00963A97" w:rsidP="00963A9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963A97" w:rsidRPr="00963A97" w:rsidRDefault="00963A97" w:rsidP="00963A97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</w:p>
    <w:p w:rsidR="001B67E0" w:rsidRPr="00194AA3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63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B67E0" w:rsidRPr="001A543C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422FE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B67E0" w:rsidRPr="0009636B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E1F15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0E1F15">
        <w:rPr>
          <w:rFonts w:ascii="TH SarabunPSK" w:hAnsi="TH SarabunPSK" w:cs="TH SarabunPSK"/>
          <w:sz w:val="32"/>
          <w:szCs w:val="32"/>
        </w:rPr>
        <w:t>5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67E0">
        <w:rPr>
          <w:rFonts w:ascii="TH SarabunPSK" w:hAnsi="TH SarabunPSK" w:cs="TH SarabunPSK"/>
          <w:sz w:val="32"/>
          <w:szCs w:val="32"/>
          <w:cs/>
        </w:rPr>
        <w:t>การกัดเซาะชายฝั่ง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67E0" w:rsidRPr="00921063" w:rsidRDefault="001B67E0" w:rsidP="001B67E0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1B67E0" w:rsidRPr="001B67E0" w:rsidRDefault="001B67E0" w:rsidP="001B67E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1. บรรยายลักษณะและผลกระทบของน้ำท่วม การกัดเซาะชายฝั่</w:t>
      </w:r>
      <w:r>
        <w:rPr>
          <w:rFonts w:ascii="TH SarabunPSK" w:hAnsi="TH SarabunPSK" w:cs="TH SarabunPSK"/>
          <w:sz w:val="32"/>
          <w:szCs w:val="32"/>
          <w:cs/>
        </w:rPr>
        <w:t xml:space="preserve">ง ดินถล่ม แผ่นดินไหว สึนามิ </w:t>
      </w:r>
      <w:r w:rsidRPr="001B67E0">
        <w:rPr>
          <w:rFonts w:ascii="TH SarabunPSK" w:hAnsi="TH SarabunPSK" w:cs="TH SarabunPSK"/>
          <w:sz w:val="32"/>
          <w:szCs w:val="32"/>
          <w:cs/>
        </w:rPr>
        <w:t>(ว 3.2 ป. 6/6)</w:t>
      </w:r>
    </w:p>
    <w:p w:rsidR="001B67E0" w:rsidRPr="00921063" w:rsidRDefault="001B67E0" w:rsidP="001B67E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1. อธิบายการกัดเซาะชายฝั่งได้ (</w:t>
      </w:r>
      <w:r w:rsidRPr="001B67E0">
        <w:rPr>
          <w:rFonts w:ascii="TH SarabunPSK" w:hAnsi="TH SarabunPSK" w:cs="TH SarabunPSK"/>
          <w:sz w:val="32"/>
          <w:szCs w:val="32"/>
        </w:rPr>
        <w:t>K)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CD3099" w:rsidRPr="001B67E0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สื่อสารและนำความรู้เรื่องการกัดเซาะชายฝั่งไปใช้ในชีวิตประจำวันได้ (</w:t>
      </w:r>
      <w:r w:rsidR="00CD3099" w:rsidRPr="001B67E0">
        <w:rPr>
          <w:rFonts w:ascii="TH SarabunPSK" w:hAnsi="TH SarabunPSK" w:cs="TH SarabunPSK"/>
          <w:sz w:val="32"/>
          <w:szCs w:val="32"/>
        </w:rPr>
        <w:t>P)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1B67E0">
        <w:rPr>
          <w:rFonts w:ascii="TH SarabunPSK" w:hAnsi="TH SarabunPSK" w:cs="TH SarabunPSK"/>
          <w:sz w:val="32"/>
          <w:szCs w:val="32"/>
        </w:rPr>
        <w:t>A)</w:t>
      </w:r>
    </w:p>
    <w:p w:rsidR="00CD3099" w:rsidRPr="00921063" w:rsidRDefault="00CD3099" w:rsidP="001B67E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B67E0" w:rsidRPr="00921063" w:rsidRDefault="001B67E0" w:rsidP="001B67E0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B67E0">
        <w:rPr>
          <w:rFonts w:ascii="TH SarabunPSK" w:eastAsia="WPPrimaryUnicode" w:hAnsi="TH SarabunPSK" w:cs="TH SarabunPSK"/>
          <w:sz w:val="28"/>
          <w:szCs w:val="32"/>
          <w:cs/>
        </w:rPr>
        <w:t>การกัดเซาะชายฝั่งเป็นภัยธรรมชาติและธรณีพิบัติภัยที่เกิดจากการกัดเซาะของคลื่นหรือลม ทำให้ตะกอนจากบริเวณหนึ่งไปตกทับถมในอีกบริเวณหนึ่ง แนวของชายฝั่งเดิมจึงเปลี่ยนแปลงไป</w:t>
      </w:r>
    </w:p>
    <w:p w:rsidR="001B67E0" w:rsidRPr="00921063" w:rsidRDefault="001B67E0" w:rsidP="001B67E0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B67E0" w:rsidRDefault="001B67E0" w:rsidP="00CD3099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B67E0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CD3099" w:rsidRPr="00C02328" w:rsidRDefault="001B67E0" w:rsidP="00C02328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2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B67E0" w:rsidRPr="000C51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1B67E0" w:rsidRPr="002225F4" w:rsidRDefault="001B67E0" w:rsidP="001B67E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B67E0" w:rsidRDefault="001B67E0" w:rsidP="001B67E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B1661E" w:rsidRPr="002225F4" w:rsidRDefault="00B1661E" w:rsidP="001B67E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</w:p>
    <w:p w:rsidR="001B67E0" w:rsidRPr="00DC49E1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C49E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1B67E0" w:rsidRPr="00921063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สืบค้นข้อมูลการกัดเซาะชายฝั่ง</w:t>
      </w:r>
    </w:p>
    <w:p w:rsidR="001B67E0" w:rsidRPr="0074542C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1B67E0" w:rsidRPr="00194AA3" w:rsidRDefault="001B67E0" w:rsidP="001B67E0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1) ครูให้นักเรียนดูรูปการปลูกป่าชายเลน แล้วถามคำถามนักเรียน ดังนี้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– จากรูปกลุ่มคนเหล่านี้กำลังทำอะไร (แนวคำตอบ ปลูกป่าชายเลน)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– การปลูกป่าชายเลนช่วยป้องกันและแก้ไขปัญหาจากภัยธรรมชาติและธรณีพิบัติภัยชนิดใด (แนวคำตอบ การกัดเซาะชายฝั่ง)</w:t>
      </w:r>
    </w:p>
    <w:p w:rsidR="001B67E0" w:rsidRPr="000C51A3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การกัดเซาะชายฝั่ง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B67E0" w:rsidRPr="00194AA3" w:rsidRDefault="001B67E0" w:rsidP="001B67E0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B67E0" w:rsidRDefault="001B67E0" w:rsidP="001B67E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1B67E0" w:rsidRPr="006B31A8" w:rsidRDefault="001B67E0" w:rsidP="001B67E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การกัดเซาะชายฝั่งมักเกิดขึ้นบริเวณใด (แนวคำตอบ พื้นที่ชายฝั่ง)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สิ่งที่ทำให้เกิดการกัดเซาะชายฝั่งคืออะไร (แนวคำตอบ คลื่นและลม)</w:t>
      </w:r>
    </w:p>
    <w:p w:rsidR="001B67E0" w:rsidRPr="00921063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1B67E0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(1) </w:t>
      </w:r>
      <w:r w:rsidRPr="001B67E0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ครูให้นักเรียนศึกษาเรื่องการกัดเซาะชายฝั่ง จากใบความรู้หรือในหนังสือเรียน โดยครูช่วยอธิบายให้นักเรียนเข้าใจว่า การกัดเซาะชายฝั่งเป็นกระบวนการเปลี่ยนแปลงของชายฝั่งที่เกิดขึ้นตลอดเวลาจากการกัดเซาะของคลื่นหรือลม ทำให้ตะกอนจากบริเวณหนึ่งไปตกทับถมในอีกบริเวณหนึ่ง แนวชายฝั่งเดิมจึงเปลี่ยนแปลงไป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(2) 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1B67E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7E0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67E0">
        <w:rPr>
          <w:rFonts w:ascii="TH SarabunPSK" w:hAnsi="TH SarabunPSK" w:cs="TH SarabunPSK"/>
          <w:sz w:val="32"/>
          <w:szCs w:val="32"/>
        </w:rPr>
        <w:t>6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สืบค้นข้อมูลเกี่ยวกับการกัดเซาะชายฝั่ง ตามขั้นตอน ดังนี้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ความหมายของการกัดเซาะชายฝั่ง ผลกระทบที่เกิดจากการกัดเซาะชายฝั่ง และวิธีการป้องกันและแก้ไขปัญหาการกัดเซาะชายฝั่ง 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และช่วยกันจัดทำรายงานการศึกษาค้นคว้าเกี่ยวกับการกัดเซาะชายฝั่ง</w:t>
      </w:r>
    </w:p>
    <w:p w:rsidR="001B67E0" w:rsidRPr="000E7DC6" w:rsidRDefault="001B67E0" w:rsidP="000E7DC6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(3) </w:t>
      </w:r>
      <w:r w:rsidRPr="001B67E0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1B67E0" w:rsidRPr="006B31A8" w:rsidRDefault="001B67E0" w:rsidP="001B67E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บริเวณที่มีการกัดเซาะชายฝั่งมีลักษณะใด (แนวคำตอบ มีตะกอนเคลื่อนเข้ามาน้อยกว่าปริมาณที่ตะกอนเคลื่อนออกไป)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การปลูกป่าชายเลนช่วยลดปัญหาการกัดเซาะชายฝั่งได้อย่างไร (แนวคำตอบ ช่วยลดความรุนแรงของคลื่น)</w:t>
      </w:r>
    </w:p>
    <w:p w:rsidR="001B67E0" w:rsidRPr="00921063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การกัดเซาะชายฝั่งเกิดจากการกัดเซาะของคลื่นหรือลม ทำให้ตะกอนจากบริเวณหนึ่งไปตกทับถมในอีกบริเวณหนึ่ง แนวของชายฝั่งเดิมจึงเปลี่ยนแปลงไป</w:t>
      </w:r>
    </w:p>
    <w:p w:rsidR="001B67E0" w:rsidRPr="00986F4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ครูอธิบายเพิ่มเติมเกี่ยวกับวิธีการป้องกันและแก้ไขปัญหาการกัดเซาะชายฝั่ง ให้นักเรียนเข้าใจว่า วิธีการป้องกันและแก้ไขปัญหาการกัดเซาะชายฝั่ง แบ่งเป็น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– วิธีการทางธรรมชาติ ได้แก่ การอนุรักษ์และฟื้นฟูป่าชายเลน ป่าชายหาด ปะการัง และหญ้าทะเลให้เกิดความอุดมสมบูรณ์ เพื่อลดความรุนแรงของคลื่น 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– วิธีการทางวิศวกรรม โดยใช้โครงสร้างทางวิศวกรรมสลายพลังงานของคลื่น หรือ ดักตะกอนทราย เพื่อป้องกันและรักษาสภาพของชายฝั่ง ได้แก่ เขื่อนกันคลื่น กำแพงกันตลิ่ง รอดักทราย  ไส้กรอกทราย การเติมทราย และการสร้างเนินทราย </w:t>
      </w:r>
    </w:p>
    <w:p w:rsid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– วิธีการผสมผสาน โดยใช้ทั้งวิธีการทางธรรมชาติและ</w:t>
      </w:r>
      <w:r>
        <w:rPr>
          <w:rFonts w:ascii="TH SarabunPSK" w:eastAsia="WPPrimaryUnicode" w:hAnsi="TH SarabunPSK" w:cs="TH SarabunPSK"/>
          <w:sz w:val="32"/>
          <w:szCs w:val="32"/>
          <w:cs/>
        </w:rPr>
        <w:t xml:space="preserve">วิธีการทางวิศวกรรมร่วมกัน เช่น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 การปักไม้ไผ่เป็นกำแพงเพื่อลดความรุนแรงของคลื่น เมื่อมีการตกตะกอนและทับถมมากขึ้น จึงปลูกป่าชายเลนไว้หลังแนวปักไม้ไผ่ เพื่อฟื้นฟูสภาพของป่าชายเลนตามธรรมชาติ</w:t>
      </w:r>
    </w:p>
    <w:p w:rsidR="001B67E0" w:rsidRPr="0074542C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1B67E0" w:rsidRPr="00921063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การนำทรายจากบริเวณอื่นมาถมในบริเวณหาดทรายที่ถูกกัดเซาะไปเป็นวิธีการใดในการป้องกันและแก้ไขปัญหาการกัดเซาะชายฝั่ง (แนวคำตอบ การเติมทราย)</w:t>
      </w:r>
    </w:p>
    <w:p w:rsidR="001B67E0" w:rsidRPr="00986F43" w:rsidRDefault="001B67E0" w:rsidP="001B67E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986F43" w:rsidRDefault="001B67E0" w:rsidP="001B67E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1B67E0" w:rsidRDefault="001B67E0" w:rsidP="001B67E0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ครูและนักเรียนร่วมกันสรุปเกี่ยวกับการกัดเซาะชายฝั่ง โดยร่วมกันเขียนเป็นแผนที่ความคิดหรือผังมโนทัศน์</w:t>
      </w:r>
    </w:p>
    <w:p w:rsidR="000E7DC6" w:rsidRDefault="000E7DC6" w:rsidP="001B67E0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</w:p>
    <w:p w:rsidR="000E7DC6" w:rsidRPr="00921063" w:rsidRDefault="000E7DC6" w:rsidP="001B67E0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Pr="00986F4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1. รูปการปลูกป่าชายเลน</w:t>
      </w:r>
    </w:p>
    <w:p w:rsidR="001B67E0" w:rsidRPr="001B67E0" w:rsidRDefault="001B67E0" w:rsidP="00CD3099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2. </w:t>
      </w:r>
      <w:r w:rsidR="00CD3099"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CD3099" w:rsidRPr="001B67E0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CD3099" w:rsidRPr="001B67E0">
        <w:rPr>
          <w:rFonts w:ascii="TH SarabunPSK" w:eastAsia="WPPrimaryUnicode" w:hAnsi="TH SarabunPSK" w:cs="TH SarabunPSK"/>
          <w:sz w:val="32"/>
          <w:szCs w:val="32"/>
          <w:cs/>
        </w:rPr>
        <w:t>รายวิชาพื้นฐานวิทยาศาสตร์และเทคโนโลยี ชั้นประถมศึกษาปีที่ 6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B67E0" w:rsidRPr="00C723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B1661E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1661E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B1661E" w:rsidRDefault="00B1661E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B1661E" w:rsidRPr="00A0431D" w:rsidRDefault="00B1661E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B1661E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1661E" w:rsidRPr="008401D4" w:rsidRDefault="00B1661E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B1661E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4C61CD" w:rsidRDefault="00B1661E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B1661E" w:rsidRPr="00A0431D" w:rsidRDefault="00B1661E" w:rsidP="00B1661E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1B67E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อธิบายการกัดเซาะชายฝั่ง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Pr="00A0431D" w:rsidRDefault="00B1661E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661E" w:rsidRPr="00D72D09" w:rsidRDefault="00B1661E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Default="00B1661E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B1661E" w:rsidRDefault="00B1661E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B1661E" w:rsidRPr="00215300" w:rsidRDefault="00B1661E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1661E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784025" w:rsidRPr="001B67E0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สื่อสารและนำความรู้เรื่องการกัดเซาะชายฝั่งไปใช้ในชีวิตประจำวัน</w:t>
            </w:r>
          </w:p>
          <w:p w:rsidR="00B1661E" w:rsidRPr="00615F22" w:rsidRDefault="00B1661E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Default="00B1661E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B1661E" w:rsidRDefault="00B1661E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1661E" w:rsidRPr="00A0431D" w:rsidRDefault="00B1661E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1661E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1661E" w:rsidRDefault="00B1661E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B1661E" w:rsidRPr="00A0431D" w:rsidRDefault="00B1661E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B1661E" w:rsidRPr="00A0431D" w:rsidRDefault="00B1661E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B1661E" w:rsidRPr="00A0431D" w:rsidRDefault="00B1661E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Pr="00926CC6" w:rsidRDefault="001B67E0" w:rsidP="001B67E0">
      <w:pPr>
        <w:tabs>
          <w:tab w:val="left" w:pos="156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1B67E0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3D82" w:rsidRDefault="00EA3D82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3D82" w:rsidRDefault="00EA3D82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Pr="00194AA3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64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B67E0" w:rsidRPr="001A543C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422FE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B67E0" w:rsidRPr="0009636B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7626B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07626B">
        <w:rPr>
          <w:rFonts w:ascii="TH SarabunPSK" w:hAnsi="TH SarabunPSK" w:cs="TH SarabunPSK"/>
          <w:sz w:val="32"/>
          <w:szCs w:val="32"/>
        </w:rPr>
        <w:t>5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67E0">
        <w:rPr>
          <w:rFonts w:ascii="TH SarabunPSK" w:hAnsi="TH SarabunPSK" w:cs="TH SarabunPSK"/>
          <w:sz w:val="32"/>
          <w:szCs w:val="32"/>
          <w:cs/>
        </w:rPr>
        <w:t>ดินถล่ม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67E0" w:rsidRPr="00921063" w:rsidRDefault="001B67E0" w:rsidP="001B67E0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1B67E0" w:rsidRPr="001B67E0" w:rsidRDefault="001B67E0" w:rsidP="001B67E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1. บรรยายลักษณะและผลกระทบของน้ำท่วม การกัดเซาะชายฝั่ง ดินถล่ม แผ่นดินไหว สึนามิ (ว 3.2 ป. 6/6)</w:t>
      </w:r>
    </w:p>
    <w:p w:rsidR="001B67E0" w:rsidRPr="00921063" w:rsidRDefault="001B67E0" w:rsidP="001B67E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1. อธิบายดินถล่มได้ (</w:t>
      </w:r>
      <w:r w:rsidRPr="001B67E0">
        <w:rPr>
          <w:rFonts w:ascii="TH SarabunPSK" w:hAnsi="TH SarabunPSK" w:cs="TH SarabunPSK"/>
          <w:sz w:val="32"/>
          <w:szCs w:val="32"/>
        </w:rPr>
        <w:t>K)</w:t>
      </w:r>
    </w:p>
    <w:p w:rsidR="003E0D58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3E0D58" w:rsidRPr="001B67E0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สื่อสารและนำความรู้เรื่องดินถล่มไปใช้ในชีวิตประจำวันได้ (</w:t>
      </w:r>
      <w:r w:rsidR="003E0D58" w:rsidRPr="001B67E0">
        <w:rPr>
          <w:rFonts w:ascii="TH SarabunPSK" w:hAnsi="TH SarabunPSK" w:cs="TH SarabunPSK"/>
          <w:sz w:val="32"/>
          <w:szCs w:val="32"/>
        </w:rPr>
        <w:t>P)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1B67E0">
        <w:rPr>
          <w:rFonts w:ascii="TH SarabunPSK" w:hAnsi="TH SarabunPSK" w:cs="TH SarabunPSK"/>
          <w:sz w:val="32"/>
          <w:szCs w:val="32"/>
        </w:rPr>
        <w:t>A)</w:t>
      </w:r>
    </w:p>
    <w:p w:rsidR="000C476D" w:rsidRPr="00921063" w:rsidRDefault="000C476D" w:rsidP="001B67E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B67E0" w:rsidRPr="00921063" w:rsidRDefault="001B67E0" w:rsidP="001B67E0">
      <w:pPr>
        <w:tabs>
          <w:tab w:val="left" w:pos="0"/>
          <w:tab w:val="left" w:pos="709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B67E0">
        <w:rPr>
          <w:rFonts w:ascii="TH SarabunPSK" w:eastAsia="WPPrimaryUnicode" w:hAnsi="TH SarabunPSK" w:cs="TH SarabunPSK"/>
          <w:sz w:val="28"/>
          <w:szCs w:val="32"/>
          <w:cs/>
        </w:rPr>
        <w:t>ดินถล่มเป็นภัยธรรมชาติและธรณีพิบัติภัยที่เกิดจากการเคลื่อนที่ของมวลดินหรือหินจำนวนมากลงมาตามลาดเขาเนื่องจากแรงโน้มถ่วงของโลก</w:t>
      </w:r>
    </w:p>
    <w:p w:rsidR="001B67E0" w:rsidRPr="00921063" w:rsidRDefault="001B67E0" w:rsidP="001B67E0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B67E0" w:rsidRDefault="001B67E0" w:rsidP="00A52F25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B67E0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A52F25" w:rsidRDefault="00A52F25" w:rsidP="00A52F25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1B67E0" w:rsidRPr="00921063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B67E0" w:rsidRPr="000C51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1B67E0" w:rsidRPr="002225F4" w:rsidRDefault="001B67E0" w:rsidP="001B67E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B67E0" w:rsidRPr="002225F4" w:rsidRDefault="001B67E0" w:rsidP="001B67E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1B67E0" w:rsidRPr="00DC49E1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6"/>
          <w:szCs w:val="36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3. ความสามารถในการใช้เทคโนโลยี</w:t>
      </w:r>
    </w:p>
    <w:p w:rsidR="001B67E0" w:rsidRPr="00DC49E1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C49E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1B67E0" w:rsidRPr="00921063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สืบค้นข้อมูลการกัดเซาะชายฝั่ง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F82276" w:rsidRPr="0074542C" w:rsidRDefault="00F82276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1B67E0" w:rsidRPr="00194AA3" w:rsidRDefault="001B67E0" w:rsidP="001B67E0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1) ครูให้นักเรียนดูรูปข่าวหรือเหตุการณ์เกี่ยวกับการเกิดดินถล่ม แล้วถามคำถามนักเรียน ดังนี้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– จากรูป เกิดเหตุการณ์ใด (แนวคำตอบ ดินถล่ม)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– เหตุการณ์ดังกล่าวทำให้เกิดผลกระทบต่อมนุษย์อย่างไร (แนวคำตอบ ทำให้สูญเสียที่อยู่อาศัย ทรัพย์สิน และชีวิต)</w:t>
      </w:r>
    </w:p>
    <w:p w:rsidR="001B67E0" w:rsidRPr="000C51A3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ดินถล่ม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B67E0" w:rsidRPr="00194AA3" w:rsidRDefault="001B67E0" w:rsidP="001B67E0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B67E0" w:rsidRDefault="001B67E0" w:rsidP="001B67E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1B67E0" w:rsidRPr="006B31A8" w:rsidRDefault="001B67E0" w:rsidP="001B67E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ดินถล่มมักเกิดบริเวณใด (แนวคำตอบ ภูเขาที่มีความลาดชันสูง)</w:t>
      </w:r>
    </w:p>
    <w:p w:rsidR="001B67E0" w:rsidRPr="00921063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1B67E0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(1) 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ครูให้นักเรียนศึกษาเรื่องดินถล่ม จากใบความรู้หรือในหนังสือเรียน โดยครูช่วยอธิบายให้นักเรียนเข้าใจว่า ดินถล่มเป็นการเคลื่อนที่ของมวลดินหรือหินจำนวนมากลงมาตามลาดเขา เนื่องจากแรงโน้มถ่วงของโลก ซึ่งเกิดจากปัจจัยสำคัญ ได้แก่ ความลาดชันของพื้นที่ สภาพธรณีวิทยา ปริมาณน้ำฝน พืชปกคลุมดิน และการใช้ประโยชน์พื้นที่ 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(2) 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1B67E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67E0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67E0">
        <w:rPr>
          <w:rFonts w:ascii="TH SarabunPSK" w:hAnsi="TH SarabunPSK" w:cs="TH SarabunPSK"/>
          <w:sz w:val="32"/>
          <w:szCs w:val="32"/>
        </w:rPr>
        <w:t>6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สืบค้นข้อมูลเกี่ยวกับดินถล่ม ตามขั้นตอน ดังนี้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ความหมายของดินถล่ม ผลกระทบที่เกิดจากดินถล่ม และวิธีการปฏิบัติตนให้ปลอดภัยจากดินถล่ม 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1B67E0" w:rsidRPr="001B67E0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t xml:space="preserve">– </w:t>
      </w:r>
      <w:r w:rsidRPr="001B67E0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และช่วยกันจัดทำรายงานการศึกษาค้นคว้าเกี่ยวกับดินถล่ม</w:t>
      </w:r>
    </w:p>
    <w:p w:rsidR="001B67E0" w:rsidRPr="00921063" w:rsidRDefault="001B67E0" w:rsidP="001B67E0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</w:rPr>
        <w:lastRenderedPageBreak/>
        <w:t xml:space="preserve">(3) </w:t>
      </w:r>
      <w:r w:rsidRPr="001B67E0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1B67E0" w:rsidRPr="00986F43" w:rsidRDefault="001B67E0" w:rsidP="001B67E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6B31A8" w:rsidRDefault="001B67E0" w:rsidP="001B67E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ดินถล่มมักเกิดขึ้นพร้อมกับเหตุการณ์ใด (แนวคำตอบ น้ำป่าไหลหลาก)</w:t>
      </w:r>
    </w:p>
    <w:p w:rsidR="001B67E0" w:rsidRPr="001B67E0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ปัจจัยสำคัญที่ทำให้เกิดดินถล่มคืออะไร (แนวคำตอบ ความลาดชันของพื้นที่ สภาพธรณีวิทยา ปริมาณน้ำฝน พืชปกคลุมดิน และการใช้ประโยชน์พื้นที่)</w:t>
      </w:r>
    </w:p>
    <w:p w:rsidR="001B67E0" w:rsidRPr="00921063" w:rsidRDefault="001B67E0" w:rsidP="001B67E0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ดินถล่มเกิดจากการเคลื่อนที่ของมวลดินหรือหินจำนวนมากลงมาตามลาดเขาเนื่องจากแรงโน้มถ่วงของโลก</w:t>
      </w:r>
    </w:p>
    <w:p w:rsidR="001B67E0" w:rsidRPr="00986F4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(1) ครูอธิบายเรื่องน่ารู้ เรื่อง วิธีการสังเกต “ดินถล่ม” จากความผิดปกติทางธรรมชาติ ให้นักเรียนเข้าใจว่า วิธีการสังเกต “ดินถล่ม” จากความผิดปกติทางธรรมชาติ ได้แก่ มีฝนตกหนักอย่างต่อเนื่อง มีปริมาณน้ำฝนมากกว่า 100 มิลลิเมตรต่อวัน ระดับน้ำเพิ่มสูงขึ้นอย่างรวดเร็วและมีสีขุ่น ดินอยู่ในสภาพอิ่มน้ำ และมีเสียงดังผิดปกติบริเวณภูเขา ให้สันนิษฐานว่าอาจเกิดดินถล่ม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(2) ครูอธิบายเพิ่มเติมเกี่ยวกับวิธีการปฏิบัติตนให้ปลอดภัยจากดินถล่ม ให้นักเรียนเข้าใจว่า วิธีการปฏิบัติตนให้ปลอดภัยจากดินถล่ม ได้แก่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WPPrimaryUnicode" w:hAnsi="TH SarabunPSK" w:cs="TH SarabunPSK"/>
          <w:sz w:val="32"/>
          <w:szCs w:val="32"/>
        </w:rPr>
      </w:pP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– วิธีการปฏิบัติตนขณะเกิดดินถล่ม เช่น 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• อพยพไปตามเส้นทางที่ปลอดภัย โดยห่างจากแนวการไหลของดินอย่างน้อย 2–5 กิโลเมตร หลีกเลี่ยงเส้นทางที่มีกระแสน้ำไหลเชี่ยว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• อยู่ห่างจากลำน้ำให้มากที่สุด เพราะอาจได้รับอันตรายจากดิน หิน และต้นไม้ที่ไหลมากับกระแสน้ำ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• ถ้าพลัดตกน้ำให้หาต้นไม้ใหญ่ยึดเกาะและปีนขึ้นไปให้พ้นน้ำ ห้ามหนีโดยการว่ายน้ำเด็ดขาด เพราะอาจถูกซากต้นไม้หรือหินที่ไหลมากับกระแสน้ำกระแทกได้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– วิธีการปฏิบัติตนหลังเกิดดินถล่ม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• ไม่เข้าใกล้หรือกลับไปในบ้านที่ได้รับความเสียหาย เนื่องจากอาจเกิดการถล่มซ้ำได้</w:t>
      </w:r>
    </w:p>
    <w:p w:rsid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•  ปฏิบัติตนตามประกาศแจ้งเตือนของหน่วยงานที่เกี่ยวข้องอย่างเคร่งครัด</w:t>
      </w:r>
    </w:p>
    <w:p w:rsidR="001B67E0" w:rsidRPr="0074542C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–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ยกตัวอย่างวิธีการสังเกตดินถล่มจากความผิดปกติทางธรรมชาติมา </w:t>
      </w:r>
      <w:r w:rsidRPr="001B67E0">
        <w:rPr>
          <w:rFonts w:ascii="TH SarabunPSK" w:eastAsia="WPPrimaryUnicode" w:hAnsi="TH SarabunPSK" w:cs="TH SarabunPSK"/>
          <w:sz w:val="32"/>
          <w:szCs w:val="32"/>
        </w:rPr>
        <w:t>2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 วิธี (แนวคำตอบ ระดับน้ำเพิ่มสูงขึ้นอย่างรวดเร็วและมีสีขุ่น และมีเสียงดังผิดปกติบริเวณภูเขา)</w:t>
      </w:r>
    </w:p>
    <w:p w:rsidR="001B67E0" w:rsidRPr="00921063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ถ้านักเรียนพลัดตกน้ำขณะเกิดดินถล่มควรปฏิบัติตนอย่างไร (แนวคำตอบ รีบหาต้นไม้ใหญ่ยึดเกาะและปีนขึ้นไปให้พ้นน้ำ และไม่หนีโดยการว่ายน้ำ เพราะอาจถูกซากต้นไม้หรือหินที่ไหลมากับกระแสน้ำกระแทกได้)</w:t>
      </w:r>
    </w:p>
    <w:p w:rsidR="001B67E0" w:rsidRPr="00986F43" w:rsidRDefault="001B67E0" w:rsidP="001B67E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986F43" w:rsidRDefault="001B67E0" w:rsidP="001B67E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1B67E0" w:rsidRPr="00921063" w:rsidRDefault="001B67E0" w:rsidP="001B67E0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ครูและนักเรียนร่วมกันสรุปเกี่ยวกับดินถล่ม โดยร่วมกันเขียนเป็นแผนที่ความคิดหรือผังมโนทัศน์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1. รูปข่าวหรือเหตุการณ์เกี่ยวกับการเกิดดินถล่ม </w:t>
      </w:r>
    </w:p>
    <w:p w:rsidR="002E41ED" w:rsidRDefault="001B67E0" w:rsidP="001B67E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2. </w:t>
      </w:r>
      <w:r w:rsidR="002E41ED"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2E41ED" w:rsidRPr="001B67E0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2E41ED" w:rsidRPr="001B67E0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1B67E0" w:rsidRPr="001B67E0" w:rsidRDefault="002E41ED" w:rsidP="001B67E0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</w:rPr>
        <w:t xml:space="preserve">   </w:t>
      </w:r>
      <w:r w:rsidR="001B67E0" w:rsidRPr="001B67E0">
        <w:rPr>
          <w:rFonts w:ascii="TH SarabunPSK" w:eastAsia="WPPrimaryUnicode" w:hAnsi="TH SarabunPSK" w:cs="TH SarabunPSK"/>
          <w:sz w:val="32"/>
          <w:szCs w:val="32"/>
          <w:cs/>
        </w:rPr>
        <w:t>หนังสือ วารสาร สารานุกรมวิทยาศาสตร์ สารานุกรมไทยสำหรับเยาวชน หรืออินเทอร์เน็ต</w:t>
      </w:r>
    </w:p>
    <w:p w:rsidR="001B67E0" w:rsidRPr="00C723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B67E0" w:rsidRPr="00C723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FA1024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A1024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FA1024" w:rsidRDefault="00FA1024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FA1024" w:rsidRPr="00A0431D" w:rsidRDefault="00FA1024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FA1024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FA1024" w:rsidRPr="008401D4" w:rsidRDefault="00FA1024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FA1024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4C61CD" w:rsidRDefault="00FA1024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FA1024" w:rsidRPr="00A0431D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1B67E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อธิบายดินถล่ม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Pr="00A0431D" w:rsidRDefault="00FA1024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1024" w:rsidRPr="00D72D09" w:rsidRDefault="00FA1024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Default="00FA1024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FA1024" w:rsidRDefault="00FA1024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FA1024" w:rsidRPr="00215300" w:rsidRDefault="00FA1024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A1024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1B67E0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สื่อสารและนำความรู้เรื่องดินถล่มไปใช้ในชีวิตประจำวัน</w:t>
            </w:r>
          </w:p>
          <w:p w:rsidR="00FA1024" w:rsidRPr="00615F22" w:rsidRDefault="00FA1024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Default="00FA1024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FA1024" w:rsidRDefault="00FA1024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FA1024" w:rsidRPr="00A0431D" w:rsidRDefault="00FA1024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A1024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1024" w:rsidRDefault="00FA1024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FA1024" w:rsidRPr="00A0431D" w:rsidRDefault="00FA1024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A1024" w:rsidRPr="00A0431D" w:rsidRDefault="00FA1024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FA1024" w:rsidRPr="00A0431D" w:rsidRDefault="00FA1024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6A254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Pr="00194AA3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65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B67E0" w:rsidRPr="001A543C" w:rsidRDefault="001B67E0" w:rsidP="001B67E0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422FE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1B67E0" w:rsidRPr="0009636B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2673F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2673F">
        <w:rPr>
          <w:rFonts w:ascii="TH SarabunPSK" w:hAnsi="TH SarabunPSK" w:cs="TH SarabunPSK"/>
          <w:sz w:val="32"/>
          <w:szCs w:val="32"/>
        </w:rPr>
        <w:t>5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B67E0">
        <w:rPr>
          <w:rFonts w:ascii="TH SarabunPSK" w:hAnsi="TH SarabunPSK" w:cs="TH SarabunPSK"/>
          <w:sz w:val="32"/>
          <w:szCs w:val="32"/>
          <w:cs/>
        </w:rPr>
        <w:t>แผ่นดินไหว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1B67E0" w:rsidRPr="00194AA3" w:rsidRDefault="001B67E0" w:rsidP="001B67E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67E0" w:rsidRPr="00921063" w:rsidRDefault="001B67E0" w:rsidP="001B67E0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F22369" w:rsidRPr="00921063" w:rsidRDefault="00F22369" w:rsidP="001B67E0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1B67E0" w:rsidRPr="001B67E0" w:rsidRDefault="001B67E0" w:rsidP="001B67E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1. บรรยายลักษณะและผลกระทบของน้ำท่วมการกัดเซาะชายฝั่ง ดินถล่ม แผ่นดินไหว สึนามิ (ว 3.2 ป. 6/6)</w:t>
      </w:r>
    </w:p>
    <w:p w:rsidR="001B67E0" w:rsidRPr="00921063" w:rsidRDefault="001B67E0" w:rsidP="001B67E0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A0304C" w:rsidRPr="002B4A40" w:rsidRDefault="00A0304C" w:rsidP="001B67E0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194A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1. อธิบายแผ่นดินไหวได้ (</w:t>
      </w:r>
      <w:r w:rsidRPr="001B67E0">
        <w:rPr>
          <w:rFonts w:ascii="TH SarabunPSK" w:hAnsi="TH SarabunPSK" w:cs="TH SarabunPSK"/>
          <w:sz w:val="32"/>
          <w:szCs w:val="32"/>
        </w:rPr>
        <w:t>K)</w:t>
      </w:r>
    </w:p>
    <w:p w:rsidR="002B4A4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2B4A40" w:rsidRPr="001B67E0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สื่อสารและนำความรู้เรื่องแผ่นดินไหวไปใช้ในชีวิตประจำวันได้ (</w:t>
      </w:r>
      <w:r w:rsidR="002B4A40" w:rsidRPr="001B67E0">
        <w:rPr>
          <w:rFonts w:ascii="TH SarabunPSK" w:hAnsi="TH SarabunPSK" w:cs="TH SarabunPSK"/>
          <w:sz w:val="32"/>
          <w:szCs w:val="32"/>
        </w:rPr>
        <w:t>P)</w:t>
      </w:r>
    </w:p>
    <w:p w:rsidR="001B67E0" w:rsidRPr="001B67E0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3. พอใจในประสบการณ์การเรียนรู้ที่เกี่ยวกับวิทยาศาสตร์ (</w:t>
      </w:r>
      <w:r w:rsidRPr="001B67E0">
        <w:rPr>
          <w:rFonts w:ascii="TH SarabunPSK" w:hAnsi="TH SarabunPSK" w:cs="TH SarabunPSK"/>
          <w:sz w:val="32"/>
          <w:szCs w:val="32"/>
        </w:rPr>
        <w:t>A)</w:t>
      </w:r>
    </w:p>
    <w:p w:rsidR="002B4A40" w:rsidRPr="002B4A40" w:rsidRDefault="002B4A40" w:rsidP="001B67E0">
      <w:pPr>
        <w:tabs>
          <w:tab w:val="left" w:pos="0"/>
        </w:tabs>
        <w:rPr>
          <w:rFonts w:ascii="TH SarabunPSK" w:hAnsi="TH SarabunPSK" w:cs="TH SarabunPSK"/>
          <w:sz w:val="36"/>
          <w:szCs w:val="3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1B67E0" w:rsidRPr="001B67E0" w:rsidRDefault="001B67E0" w:rsidP="001B67E0">
      <w:pPr>
        <w:tabs>
          <w:tab w:val="left" w:pos="0"/>
          <w:tab w:val="left" w:pos="709"/>
          <w:tab w:val="left" w:pos="85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แผ่นดินไหวเป็นภัยธรรมชาติและธรณีพิบัติภัยที่เกิดจากการเคลื่อนที่อย่างกะทันหันของแผ่นเปลือกโลก</w:t>
      </w:r>
    </w:p>
    <w:p w:rsidR="001B67E0" w:rsidRPr="00921063" w:rsidRDefault="001B67E0" w:rsidP="001B67E0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1B67E0" w:rsidRDefault="001B67E0" w:rsidP="001B67E0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B67E0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1B67E0" w:rsidRPr="002815E9" w:rsidRDefault="001B67E0" w:rsidP="001B67E0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1B67E0" w:rsidRPr="00921063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1B67E0" w:rsidRPr="000C51A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1B67E0" w:rsidRPr="002225F4" w:rsidRDefault="001B67E0" w:rsidP="001B67E0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1B67E0" w:rsidRPr="00EA314A" w:rsidRDefault="001B67E0" w:rsidP="00EA314A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1B67E0" w:rsidRPr="00DC49E1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C49E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1B67E0" w:rsidRPr="00921063" w:rsidRDefault="001B67E0" w:rsidP="001B67E0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สืบค้นข้อมูลแผ่นดินไหว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2030DB" w:rsidRPr="0074542C" w:rsidRDefault="002030DB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1B67E0" w:rsidRPr="00194AA3" w:rsidRDefault="001B67E0" w:rsidP="001B67E0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1) ครูถามคำถามนักเรียนเพื่อกระตุ้นความสนใจ เช่น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– แผ่นเปลือกโลกเป็นแผ่นเดียวกันหมดหรือไม่ ลักษณะใด (แนวคำตอบ ไม่เป็นแผ่นเดียวกัน แต่มีลักษณะแยกเป็นส่วน ๆ)</w:t>
      </w:r>
    </w:p>
    <w:p w:rsidR="001B67E0" w:rsidRPr="001B67E0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– นักเรียนคิดว่าแผ่นเปลือกโลกมีการเคลื่อนที่ได้หรือไม่ และมีสาเหตุมาจากอะไร (แนวคำตอบ เคลื่อนที่ได้ โดยสาเหตุมาจากแผ่นเปลือกโลกลอยอยู่บนชั้นหินหลอมเหลวที่อยู่ภายในโลก ซึ่งมีการเคลื่อนที่อยู่ตลอดเวลา)</w:t>
      </w:r>
    </w:p>
    <w:p w:rsidR="001B67E0" w:rsidRPr="000C51A3" w:rsidRDefault="001B67E0" w:rsidP="001B67E0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1B67E0">
        <w:rPr>
          <w:rFonts w:ascii="TH SarabunPSK" w:eastAsia="WPPrimaryUnicode" w:hAnsi="TH SarabunPSK" w:cs="TH SarabunPSK"/>
          <w:sz w:val="36"/>
          <w:szCs w:val="36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แผ่นดินไหว</w:t>
      </w:r>
    </w:p>
    <w:p w:rsidR="001B67E0" w:rsidRPr="00921063" w:rsidRDefault="001B67E0" w:rsidP="001B67E0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1B67E0" w:rsidRPr="00194AA3" w:rsidRDefault="001B67E0" w:rsidP="001B67E0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1B67E0" w:rsidRDefault="001B67E0" w:rsidP="001B67E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1B67E0" w:rsidRPr="006B31A8" w:rsidRDefault="001B67E0" w:rsidP="001B67E0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1B67E0" w:rsidRPr="001B67E0" w:rsidRDefault="001B67E0" w:rsidP="001B67E0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– การเคลื่อนที่อย่างกะทันหันของแผ่นเปลือกโลก ซึ่งเกิดขึ้นบริเวณใกล้กับแนวขอบแผ่นเปลือกโลกทำให้เกิดปรากฏการณ์ใด (แนวคำตอบ แผ่นดินไหว)</w:t>
      </w:r>
    </w:p>
    <w:p w:rsidR="001B67E0" w:rsidRPr="00921063" w:rsidRDefault="001B67E0" w:rsidP="001B67E0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67E0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1B67E0" w:rsidRPr="00986F4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20"/>
          <w:szCs w:val="20"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(1) </w:t>
      </w:r>
      <w:r w:rsidRPr="0031173E">
        <w:rPr>
          <w:rFonts w:ascii="TH SarabunPSK" w:hAnsi="TH SarabunPSK" w:cs="TH SarabunPSK"/>
          <w:sz w:val="32"/>
          <w:szCs w:val="32"/>
          <w:cs/>
        </w:rPr>
        <w:t>ครูให้นักเรียนศึกษาเรื่องแผ่นดินไหว จากใบความรู้หรือในหนังสือเรียน โดยครูช่วยอธิบายให้นักเรียนเข้าใจว่า แผ่นดินไหวเป็นปรากฏการณ์ทางธรรมชาติที่เกิดจากการเคลื่อนที่อย่างกะทันหันของแผ่นเปลือกโลก ส่วนใหญ่เกิดบริเวณรอยแยกที่อยู่ใกล้กับแนวขอบแผ่นเปลือกโลกเรียกว่า วงแหวนไฟ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แผ่นดินไหวเกิดขึ้นเมื่อแผ่นเปลือกโลกขนาดมหึมาเคลื่อนที่อย่างกะทันหันทำให้เกิดพลังงานในรูปของคลื่น ซึ่งพลังงานนี้จะส่งออกไปโดยรอบเป็นบริเวณกว้าง จุดที่คลื่นเคลื่อนที่ออกมา เรียกว่า  จุดศูนย์กลางแผ่นดินไหว ขณะที่เกิดแผ่นดินไหว พลังงานที่เกิดจากคลื่นจะเคลื่อนที่ออกจากจุดศูนย์กลางแผ่นดินไหวและจะหมดกำลังลง บริเวณที่คลื่นเคลื่อนที่ผ่านจะเกิดการสั่นสะเทือนอย่างรุนแรงจนทำให้สิ่งก่อสร้างต่างๆ บนพื้นดินพังทลายลงได้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(2) 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31173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173E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173E">
        <w:rPr>
          <w:rFonts w:ascii="TH SarabunPSK" w:hAnsi="TH SarabunPSK" w:cs="TH SarabunPSK"/>
          <w:sz w:val="32"/>
          <w:szCs w:val="32"/>
        </w:rPr>
        <w:t>6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สืบค้นข้อมูลเกี่ยวกับแผ่นดินไหว ตามขั้นตอน ดังนี้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ความหมายของแผ่นดินไหว ผลกระทบที่เกิดจากแผ่นดินไหว และวิธีการปฏิบัติตนให้ปลอดภัยจากแผ่นดินไหว 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และช่วยกันจัดทำรายงานการศึกษาค้นคว้าเกี่ยวกับแผ่นดินไหว</w:t>
      </w:r>
    </w:p>
    <w:p w:rsidR="001B67E0" w:rsidRPr="00921063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(3) </w:t>
      </w:r>
      <w:r w:rsidRPr="0031173E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1B67E0" w:rsidRPr="00986F43" w:rsidRDefault="001B67E0" w:rsidP="001B67E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6B31A8" w:rsidRDefault="001B67E0" w:rsidP="001B67E0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– ประเทศที่ตั้งอยู่ในลักษณะภูมิประเทศแบบใดมีโอกาสเกิดแผ่นดินไหวได้มากที่สุด (แนวคำตอบ ประเทศที่อยู่ใกล้บริเวณรอยแยกที่อยู่ใกล้กับแนวขอบแผ่นเปลือกโลกที่เรียกว่า วงแหวนไฟ คือ บริเวณแนวล้อมรอบมหาสมุทรแปซิฟิก เช่น ประเทศชิลี เปรู อินโดนีเซีย ฟิลิปปินส์ และญี่ปุ่น)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– นักวิทยาศาสตร์ใช้เครื่องมือชนิดใดวัดขนาดของการเคลื่อนที่ของแผ่นเปลือกโลก (แนวคำตอบ เครื่องวัดความไหวสะเทือน)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– ขนาดของแผ่นดินไหวใช้มาตรวัดใด (แนวคำตอบ มาตราริกเตอร์)</w:t>
      </w:r>
    </w:p>
    <w:p w:rsidR="001B67E0" w:rsidRPr="00921063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แผ่นดินไหวเกิดจากการเคลื่อนที่อย่างกะทันหันของแผ่นเปลือกโลก</w:t>
      </w:r>
    </w:p>
    <w:p w:rsidR="001B67E0" w:rsidRPr="00986F4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921063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(1) ครูเชื่อมโยงความรู้เข้ากับบูรณาการอาเซียน โดยครูให้ความรู้เพิ่มเติมเกี่ยวกับแผ่นดินไหวว่า ประเทศไทยของเราอยู่นอกรอยต่อของแผ่นเปลือกโลก จึงมีโอกาสเกิดแผ่นดินไหวไม่มากนัก การเกิดแผ่นดินไหวในประเทศไทยอาจมีสาเหตุมาจากการเกิดแผ่นดินไหวขนาดใหญ่ภายนอกประเทศซึ่งอยู่ใกล้เคียง เช่น มีแหล่งกำเนิดจากตอนใต้ของประเทศจีน เมียนมา ลาว ทะเลอันดามัน และตอนเหนือของเกาะสุมาตรา แล้วส่งแรงสั่นสะเทือนมายังประเทศไทย มีผลให้บริเวณภาคเหนือ ภาคใต้ ภาคตะวันตก และภาคกลาง รู้สึกได้ถึงแรงสั่นสะเทือน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ประเทศในกลุ่มสมาชิกอาเซียนที่ต้องเผชิญกับภัยธรรมชาติและธรณีพิบัติภัย เช่น ภูเขาไฟปะทุ แผ่นดินไหว และสึนามิมากที่สุด คือ อินโดนีเซีย เนื่องจากเกือบทั้งประเทศตั้งอยู่ในแนว “วงแหวนไฟ” หรือรอยต่อของแผ่นเปลือกโลกที่มีการเคลื่อนที่ ทำให้เกิดแรงสั่นสะเทือนมหาศาล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(2) ครูอธิบายเพิ่มเติมเกี่ยวกับวิธีการปฏิบัติตนให้ปลอดภัยจากแผ่นดินไหว ให้นักเรียนเข้าใจว่า วิธีการปฏิบัติตนให้ปลอดภัยจากแผ่นดินไหว ได้แก่ 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วิธีการปฏิบัติตนเมื่ออยู่ภายในอาคาร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418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• หลบอยู่ภายใต้โครงสร้างที่แข็งแรง เช่น โต๊ะ และยึดให้มั่นคง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418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• อยู่ห่างจากประตู หน้าต่าง บันได สายไฟฟ้า และสิ่งแขวนห้อย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วิธีการปฏิบัติตนเมื่ออยู่ภายนอกอาคาร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418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• อยู่ห่างจากอาคารสูง กำแพง เสาไฟฟ้า และป้ายโฆษณา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418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• วิ่งไปสู่ที่โล่ง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วิธีการปฏิบัติตนเมื่ออยู่ใกล้ชายฝั่ง</w:t>
      </w:r>
    </w:p>
    <w:p w:rsidR="001B67E0" w:rsidRDefault="0031173E" w:rsidP="0031173E">
      <w:pPr>
        <w:tabs>
          <w:tab w:val="left" w:pos="709"/>
        </w:tabs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lastRenderedPageBreak/>
        <w:t>• อพยพออกจากบริเวณชายฝั่งและริมแม่น้ำ ลำคลองที่เชื่อมต่อกับทะเล เพราะอาจเกิด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             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สึนามิได้</w:t>
      </w:r>
    </w:p>
    <w:p w:rsidR="001B67E0" w:rsidRPr="0074542C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B67E0" w:rsidRDefault="001B67E0" w:rsidP="001B67E0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(2)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นักวิทยาศาสตร์คิดหาวิธีพยากรณ์การเกิดแผ่นดินไหวได้หรือไม่ เพราะเหตุใด (แนวคำตอบ ไม่ได้ เพราะแผ่นดินไหวเกิดขึ้นโดยไม่มีสัญญาณเตือน)</w:t>
      </w:r>
    </w:p>
    <w:p w:rsidR="001B67E0" w:rsidRPr="00921063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หลังเกิดแผ่นดินไหวถ้านักเรียนอยู่ใกล้บริเวณชายฝั่ง นักเรียนควรปฏิบัติตนอย่างไร เพราะอะไร (แนวคำตอบ อพยพออกจากบริเวณชายฝั่งและริมแม่น้ำ ลำคลองที่เชื่อมต่อกับทะเล เพราะอาจเกิดสึนามิได้)</w:t>
      </w:r>
    </w:p>
    <w:p w:rsidR="001B67E0" w:rsidRPr="00986F43" w:rsidRDefault="001B67E0" w:rsidP="001B67E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Pr="00986F43" w:rsidRDefault="001B67E0" w:rsidP="001B67E0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1B67E0" w:rsidRPr="00921063" w:rsidRDefault="001B67E0" w:rsidP="001B67E0">
      <w:pPr>
        <w:tabs>
          <w:tab w:val="left" w:pos="0"/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="0031173E" w:rsidRPr="0031173E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ครูและนักเรียนร่วมกันสรุปเกี่ยวกับแผ่นดินไหว โดยร่วมกันเขียนเป็นแผนที่ความคิดหรือผังมโนทัศน์</w:t>
      </w:r>
    </w:p>
    <w:p w:rsidR="001B67E0" w:rsidRPr="00986F43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31173E" w:rsidRPr="0031173E" w:rsidRDefault="0031173E" w:rsidP="0031173E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1. หนังสือ วารสาร สารานุกรมวิทยาศาสตร์ สารานุกรมไทยสำหรับเยาวชน หรืออินเทอร์เน็ต</w:t>
      </w:r>
    </w:p>
    <w:p w:rsidR="0031173E" w:rsidRPr="0031173E" w:rsidRDefault="0031173E" w:rsidP="003D2E74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2. สื่อการเรียนรู้ </w:t>
      </w: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F065AD" w:rsidRPr="00C723E0" w:rsidRDefault="00F065AD" w:rsidP="001B67E0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1B67E0" w:rsidRPr="00C723E0" w:rsidRDefault="001B67E0" w:rsidP="001B67E0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1B67E0" w:rsidRDefault="001B67E0" w:rsidP="001B67E0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F065AD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065AD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F065AD" w:rsidRDefault="00F065AD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F065AD" w:rsidRPr="00A0431D" w:rsidRDefault="00F065AD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F065A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F065AD" w:rsidRPr="008401D4" w:rsidRDefault="00F065AD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F065AD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4C61CD" w:rsidRDefault="00F065AD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F065AD" w:rsidRPr="00A0431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1B67E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อธิบายดินถล่ม</w:t>
            </w: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Pr="00A0431D" w:rsidRDefault="00F065AD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65AD" w:rsidRPr="00D72D09" w:rsidRDefault="00F065AD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Default="00F065AD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F065AD" w:rsidRDefault="00F065AD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F065AD" w:rsidRPr="00215300" w:rsidRDefault="00F065AD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065AD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1B67E0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สื่อสารและนำความรู้เรื่องดินถล่มไปใช้ในชีวิตประจำวัน</w:t>
            </w:r>
          </w:p>
          <w:p w:rsidR="00F065AD" w:rsidRPr="00615F22" w:rsidRDefault="00F065A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Default="00F065AD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F065AD" w:rsidRDefault="00F065AD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F065AD" w:rsidRPr="00A0431D" w:rsidRDefault="00F065AD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065AD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5AD" w:rsidRDefault="00F065AD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Pr="005A68E6">
              <w:rPr>
                <w:rFonts w:ascii="TH SarabunPSK" w:hAnsi="TH SarabunPSK" w:cs="TH SarabunPSK"/>
                <w:sz w:val="32"/>
                <w:szCs w:val="32"/>
                <w:cs/>
              </w:rPr>
              <w:t>พอใจในประสบการณ์การเรียนรู้ที่เกี่ยวกับวิทยาศาสตร์</w:t>
            </w:r>
          </w:p>
          <w:p w:rsidR="00F065AD" w:rsidRPr="00A0431D" w:rsidRDefault="00F065AD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F065AD" w:rsidRPr="00A0431D" w:rsidRDefault="00F065A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F065AD" w:rsidRPr="00A0431D" w:rsidRDefault="00F065AD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65AD" w:rsidRDefault="00F065AD" w:rsidP="001B67E0">
      <w:pPr>
        <w:tabs>
          <w:tab w:val="left" w:pos="0"/>
          <w:tab w:val="left" w:pos="8080"/>
        </w:tabs>
        <w:autoSpaceDE w:val="0"/>
        <w:autoSpaceDN w:val="0"/>
        <w:adjustRightInd w:val="0"/>
        <w:spacing w:line="20" w:lineRule="atLeast"/>
        <w:ind w:right="-2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67E0" w:rsidRDefault="001B67E0" w:rsidP="0056689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1173E" w:rsidRPr="00194AA3" w:rsidRDefault="0031173E" w:rsidP="0031173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>66</w:t>
      </w:r>
      <w:r w:rsidRPr="00194A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1173E" w:rsidRPr="001A543C" w:rsidRDefault="0031173E" w:rsidP="0031173E">
      <w:pPr>
        <w:spacing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31173E" w:rsidRPr="00422FE3" w:rsidRDefault="0031173E" w:rsidP="0031173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06961">
        <w:rPr>
          <w:rFonts w:ascii="TH SarabunPSK" w:hAnsi="TH SarabunPSK" w:cs="TH SarabunPSK"/>
          <w:sz w:val="32"/>
          <w:szCs w:val="32"/>
          <w:cs/>
        </w:rPr>
        <w:t>สาระการเรียนรู้วิทยาศาสตร์และเทคโนโลยี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636B">
        <w:rPr>
          <w:rFonts w:ascii="TH SarabunPSK" w:hAnsi="TH SarabunPSK" w:cs="TH SarabunPSK"/>
          <w:sz w:val="32"/>
          <w:szCs w:val="32"/>
          <w:cs/>
        </w:rPr>
        <w:t>รายวิชา วิทยาศาสตร์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E06961">
        <w:rPr>
          <w:rFonts w:ascii="TH SarabunPSK" w:hAnsi="TH SarabunPSK" w:cs="TH SarabunPSK" w:hint="cs"/>
          <w:sz w:val="32"/>
          <w:szCs w:val="32"/>
          <w:cs/>
        </w:rPr>
        <w:t>ว 16101</w:t>
      </w:r>
    </w:p>
    <w:p w:rsidR="0031173E" w:rsidRPr="0009636B" w:rsidRDefault="0031173E" w:rsidP="0031173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  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ภาคเรียนที่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65AD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065AD">
        <w:rPr>
          <w:rFonts w:ascii="TH SarabunPSK" w:hAnsi="TH SarabunPSK" w:cs="TH SarabunPSK"/>
          <w:sz w:val="32"/>
          <w:szCs w:val="32"/>
        </w:rPr>
        <w:t>5</w:t>
      </w:r>
    </w:p>
    <w:p w:rsidR="0031173E" w:rsidRPr="00194AA3" w:rsidRDefault="0031173E" w:rsidP="0031173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194AA3">
        <w:rPr>
          <w:rFonts w:ascii="TH SarabunPSK" w:hAnsi="TH SarabunPSK" w:cs="TH SarabunPSK"/>
          <w:sz w:val="32"/>
          <w:szCs w:val="32"/>
        </w:rPr>
        <w:t xml:space="preserve">   </w:t>
      </w:r>
      <w:r w:rsidRPr="00194AA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1173E">
        <w:rPr>
          <w:rFonts w:ascii="TH SarabunPSK" w:hAnsi="TH SarabunPSK" w:cs="TH SarabunPSK"/>
          <w:sz w:val="32"/>
          <w:szCs w:val="32"/>
          <w:cs/>
        </w:rPr>
        <w:t>สึนามิ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4AA3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194AA3">
        <w:rPr>
          <w:rFonts w:ascii="TH SarabunPSK" w:hAnsi="TH SarabunPSK" w:cs="TH SarabunPSK"/>
          <w:sz w:val="32"/>
          <w:szCs w:val="32"/>
        </w:rPr>
        <w:t xml:space="preserve">1  </w:t>
      </w:r>
      <w:r w:rsidRPr="00194AA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31173E" w:rsidRPr="00194AA3" w:rsidRDefault="0031173E" w:rsidP="0031173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94AA3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วันที่............เดือน..........................................พ.ศ.......................ครูผู้สอน............................................................</w:t>
      </w:r>
    </w:p>
    <w:p w:rsidR="0031173E" w:rsidRPr="00194AA3" w:rsidRDefault="0031173E" w:rsidP="0031173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**********************************************************************************</w:t>
      </w:r>
    </w:p>
    <w:p w:rsidR="0031173E" w:rsidRPr="00194AA3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1173E" w:rsidRPr="00921063" w:rsidRDefault="0031173E" w:rsidP="0031173E">
      <w:pPr>
        <w:tabs>
          <w:tab w:val="left" w:pos="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542C">
        <w:rPr>
          <w:rFonts w:ascii="TH SarabunPSK" w:hAnsi="TH SarabunPSK" w:cs="TH SarabunPSK"/>
          <w:sz w:val="32"/>
          <w:szCs w:val="32"/>
          <w:cs/>
        </w:rPr>
        <w:t>มาตรฐาน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:rsidR="0031173E" w:rsidRPr="00921063" w:rsidRDefault="0031173E" w:rsidP="0031173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31173E" w:rsidRPr="00194AA3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2. ตัวชี้วัดชั้นปี</w:t>
      </w:r>
    </w:p>
    <w:p w:rsidR="0031173E" w:rsidRPr="0031173E" w:rsidRDefault="0031173E" w:rsidP="0031173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1. บรรยายลักษณะและผลกระทบของน้ำท่วม การกัดเซาะชายฝั่ง ดินถล่ม แผ่นดินไหว สึนามิ (ว 3.2 ป. 6/6)</w:t>
      </w:r>
    </w:p>
    <w:p w:rsidR="0031173E" w:rsidRPr="00921063" w:rsidRDefault="0031173E" w:rsidP="0031173E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2. ตระหนักถึงผลกระทบของภัยธรรมชาติและธรณีพิบัติภัย โดยนำเสนอแนวทางในการเฝ้าระวังและปฏิบัติตนให้ปลอดภัยจากภัยธรรมชาติและธรณีพิบัติภัยที่อาจเกิดในท้องถิ่น (ว 3.2 ป. 6/7)</w:t>
      </w:r>
    </w:p>
    <w:p w:rsidR="0031173E" w:rsidRPr="00921063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18"/>
          <w:szCs w:val="18"/>
        </w:rPr>
      </w:pPr>
    </w:p>
    <w:p w:rsidR="0031173E" w:rsidRPr="00194AA3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3. จุดประสงค์การเรียนรู้</w:t>
      </w:r>
    </w:p>
    <w:p w:rsidR="0031173E" w:rsidRPr="0031173E" w:rsidRDefault="0031173E" w:rsidP="0031173E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1. อธิบายสึนามิได้ (</w:t>
      </w:r>
      <w:r w:rsidRPr="0031173E">
        <w:rPr>
          <w:rFonts w:ascii="TH SarabunPSK" w:hAnsi="TH SarabunPSK" w:cs="TH SarabunPSK"/>
          <w:sz w:val="32"/>
          <w:szCs w:val="32"/>
        </w:rPr>
        <w:t>K)</w:t>
      </w:r>
    </w:p>
    <w:p w:rsidR="0031173E" w:rsidRPr="0031173E" w:rsidRDefault="0031173E" w:rsidP="0031173E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160FB" w:rsidRPr="0031173E">
        <w:rPr>
          <w:rFonts w:ascii="TH SarabunPSK" w:hAnsi="TH SarabunPSK" w:cs="TH SarabunPSK"/>
          <w:sz w:val="32"/>
          <w:szCs w:val="32"/>
          <w:cs/>
        </w:rPr>
        <w:t>สื่อสารและนำความรู้เรื่องสึนามิไปใช้ในชีวิตประจำวันได้ (</w:t>
      </w:r>
      <w:r w:rsidR="005160FB" w:rsidRPr="0031173E">
        <w:rPr>
          <w:rFonts w:ascii="TH SarabunPSK" w:hAnsi="TH SarabunPSK" w:cs="TH SarabunPSK"/>
          <w:sz w:val="32"/>
          <w:szCs w:val="32"/>
        </w:rPr>
        <w:t>P)</w:t>
      </w:r>
    </w:p>
    <w:p w:rsidR="0031173E" w:rsidRPr="0031173E" w:rsidRDefault="0031173E" w:rsidP="005160FB">
      <w:pPr>
        <w:tabs>
          <w:tab w:val="left" w:pos="0"/>
        </w:tabs>
        <w:ind w:firstLine="709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3. ทำงานร่วมกับผู้อื่นอย่างสร้างสรรค์ (</w:t>
      </w:r>
      <w:r w:rsidRPr="0031173E">
        <w:rPr>
          <w:rFonts w:ascii="TH SarabunPSK" w:hAnsi="TH SarabunPSK" w:cs="TH SarabunPSK"/>
          <w:sz w:val="32"/>
          <w:szCs w:val="32"/>
        </w:rPr>
        <w:t>A)</w:t>
      </w:r>
    </w:p>
    <w:p w:rsidR="00331845" w:rsidRPr="00921063" w:rsidRDefault="00331845" w:rsidP="0031173E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31173E" w:rsidRPr="001B67E0" w:rsidRDefault="0031173E" w:rsidP="0031173E">
      <w:pPr>
        <w:tabs>
          <w:tab w:val="left" w:pos="0"/>
          <w:tab w:val="left" w:pos="709"/>
          <w:tab w:val="left" w:pos="851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สึนามิเป็นภัยธรรมชาติและธรณีพิบัติภัยที่เกิดขึ้นหลังจากการเกิดแผ่นดินไหว ภูเขาไฟปะทุ หรือดินถล่มในมหาสมุทร ซึ่งโดยส่วนใหญ่สึนามิเกิดจากแผ่นดินไหวใต้มหาสมุทรที่มีขนาดตั้งแต่ 7.0 ขึ้นไป</w:t>
      </w:r>
    </w:p>
    <w:p w:rsidR="0031173E" w:rsidRPr="00921063" w:rsidRDefault="0031173E" w:rsidP="0031173E">
      <w:pPr>
        <w:tabs>
          <w:tab w:val="left" w:pos="0"/>
          <w:tab w:val="left" w:pos="851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1173E" w:rsidRDefault="0031173E" w:rsidP="0031173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21063">
        <w:rPr>
          <w:rFonts w:ascii="TH SarabunPSK" w:hAnsi="TH SarabunPSK" w:cs="TH SarabunPSK"/>
          <w:sz w:val="36"/>
          <w:szCs w:val="36"/>
          <w:cs/>
        </w:rPr>
        <w:tab/>
      </w:r>
      <w:r w:rsidRPr="001B67E0">
        <w:rPr>
          <w:rFonts w:ascii="TH SarabunPSK" w:hAnsi="TH SarabunPSK" w:cs="TH SarabunPSK"/>
          <w:sz w:val="28"/>
          <w:szCs w:val="32"/>
          <w:cs/>
        </w:rPr>
        <w:t>ภัยธรรมชาติและธรณีพิบัติภัย</w:t>
      </w: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:rsidR="0031173E" w:rsidRPr="002815E9" w:rsidRDefault="0031173E" w:rsidP="0031173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1. มีวินัย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  <w:t xml:space="preserve">    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31173E" w:rsidRPr="002815E9" w:rsidRDefault="0031173E" w:rsidP="0031173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2. ใฝ่เรียนรู้</w:t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  <w:r w:rsidRPr="002815E9">
        <w:rPr>
          <w:rFonts w:ascii="TH SarabunPSK" w:hAnsi="TH SarabunPSK" w:cs="TH SarabunPSK"/>
          <w:sz w:val="32"/>
          <w:cs/>
        </w:rPr>
        <w:tab/>
      </w:r>
    </w:p>
    <w:p w:rsidR="0031173E" w:rsidRPr="002815E9" w:rsidRDefault="0031173E" w:rsidP="0031173E">
      <w:pPr>
        <w:pStyle w:val="Standard"/>
        <w:tabs>
          <w:tab w:val="left" w:pos="545"/>
        </w:tabs>
        <w:ind w:firstLine="709"/>
        <w:jc w:val="thaiDistribute"/>
        <w:rPr>
          <w:rFonts w:ascii="TH SarabunPSK" w:hAnsi="TH SarabunPSK" w:cs="TH SarabunPSK"/>
          <w:sz w:val="32"/>
        </w:rPr>
      </w:pPr>
      <w:r w:rsidRPr="002815E9">
        <w:rPr>
          <w:rFonts w:ascii="TH SarabunPSK" w:hAnsi="TH SarabunPSK" w:cs="TH SarabunPSK"/>
          <w:sz w:val="32"/>
          <w:cs/>
        </w:rPr>
        <w:t>3. มุ่งมั่นในการทำงาน</w:t>
      </w:r>
    </w:p>
    <w:p w:rsidR="0031173E" w:rsidRPr="00921063" w:rsidRDefault="0031173E" w:rsidP="0031173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36"/>
          <w:szCs w:val="36"/>
        </w:rPr>
      </w:pPr>
      <w:r w:rsidRPr="00921063">
        <w:rPr>
          <w:rFonts w:ascii="TH SarabunPSK" w:hAnsi="TH SarabunPSK" w:cs="TH SarabunPSK"/>
          <w:sz w:val="36"/>
          <w:szCs w:val="32"/>
          <w:cs/>
        </w:rPr>
        <w:t>4. มีจิตวิทยาศาสตร์</w:t>
      </w: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0758D" w:rsidRPr="000C51A3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DB46B3">
        <w:rPr>
          <w:rFonts w:ascii="TH SarabunPSK" w:hAnsi="TH SarabunPSK" w:cs="TH SarabunPSK"/>
          <w:b/>
          <w:bCs/>
          <w:sz w:val="28"/>
          <w:szCs w:val="32"/>
          <w:cs/>
        </w:rPr>
        <w:t>7. สมรรถนะสำคัญของผู้เรียน</w:t>
      </w:r>
    </w:p>
    <w:p w:rsidR="0031173E" w:rsidRPr="002225F4" w:rsidRDefault="0031173E" w:rsidP="0031173E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1. ความสามารถในการสื่อสาร</w:t>
      </w:r>
    </w:p>
    <w:p w:rsidR="0070758D" w:rsidRPr="009C5E0C" w:rsidRDefault="0031173E" w:rsidP="0070758D">
      <w:pPr>
        <w:tabs>
          <w:tab w:val="left" w:pos="0"/>
        </w:tabs>
        <w:ind w:firstLine="709"/>
        <w:rPr>
          <w:rFonts w:ascii="TH SarabunPSK" w:eastAsia="Lucida Sans Unicode" w:hAnsi="TH SarabunPSK" w:cs="TH SarabunPSK"/>
          <w:kern w:val="3"/>
          <w:sz w:val="32"/>
          <w:szCs w:val="32"/>
        </w:rPr>
      </w:pPr>
      <w:r w:rsidRPr="002225F4">
        <w:rPr>
          <w:rFonts w:ascii="TH SarabunPSK" w:eastAsia="Lucida Sans Unicode" w:hAnsi="TH SarabunPSK" w:cs="TH SarabunPSK"/>
          <w:kern w:val="3"/>
          <w:sz w:val="32"/>
          <w:szCs w:val="32"/>
          <w:cs/>
        </w:rPr>
        <w:t>2. ความสามารถในการคิด</w:t>
      </w:r>
    </w:p>
    <w:p w:rsidR="0031173E" w:rsidRPr="00DC49E1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C49E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ชิ้นงานหรือภาระงาน</w:t>
      </w:r>
    </w:p>
    <w:p w:rsidR="0031173E" w:rsidRPr="00921063" w:rsidRDefault="0031173E" w:rsidP="0031173E">
      <w:pPr>
        <w:tabs>
          <w:tab w:val="left" w:pos="0"/>
        </w:tabs>
        <w:ind w:firstLine="709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สืบค้นข้อมูลสึนามิ</w:t>
      </w:r>
    </w:p>
    <w:p w:rsidR="0031173E" w:rsidRPr="0074542C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9. การจัดกิจกรรมการเรียนรู้</w:t>
      </w:r>
    </w:p>
    <w:p w:rsidR="0031173E" w:rsidRPr="00194AA3" w:rsidRDefault="0031173E" w:rsidP="0031173E">
      <w:pPr>
        <w:tabs>
          <w:tab w:val="left" w:pos="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31173E">
        <w:rPr>
          <w:rFonts w:ascii="TH SarabunPSK" w:eastAsia="WPPrimaryUnicode" w:hAnsi="TH SarabunPSK" w:cs="TH SarabunPSK"/>
          <w:sz w:val="36"/>
          <w:szCs w:val="36"/>
          <w:cs/>
        </w:rPr>
        <w:t>1) ครูให้นักเรียนดูรูปข่าวหรือเหตุการณ์เกี่ยวกับการเกิดสึนามิในประเทศไทย เมื่อวันที่ 26 ธันวาคม พ.ศ. 2547 แล้วถามคำถามนักเรียน ดังนี้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31173E">
        <w:rPr>
          <w:rFonts w:ascii="TH SarabunPSK" w:eastAsia="WPPrimaryUnicode" w:hAnsi="TH SarabunPSK" w:cs="TH SarabunPSK"/>
          <w:sz w:val="36"/>
          <w:szCs w:val="36"/>
          <w:cs/>
        </w:rPr>
        <w:t>– นักเรียนเคยเห็นข่าวการเกิดสึนามิในประเทศไทยหรือไม่ (แนวคำตอบ เคย)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31173E">
        <w:rPr>
          <w:rFonts w:ascii="TH SarabunPSK" w:eastAsia="WPPrimaryUnicode" w:hAnsi="TH SarabunPSK" w:cs="TH SarabunPSK"/>
          <w:sz w:val="36"/>
          <w:szCs w:val="36"/>
          <w:cs/>
        </w:rPr>
        <w:t>– สึนามิในครั้งนั้นเกิดขึ้นเมื่อใด (แนวคำตอบ วันที่ 26 ธันวาคม พ.ศ. 2547)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31173E">
        <w:rPr>
          <w:rFonts w:ascii="TH SarabunPSK" w:eastAsia="WPPrimaryUnicode" w:hAnsi="TH SarabunPSK" w:cs="TH SarabunPSK"/>
          <w:sz w:val="36"/>
          <w:szCs w:val="36"/>
          <w:cs/>
        </w:rPr>
        <w:t>– สึนามิในครั้งนั้นเกิดจากสาเหตุใด (แนวคำตอบ แผ่นดินไหวใต้มหาสมุทร)</w:t>
      </w:r>
    </w:p>
    <w:p w:rsidR="0031173E" w:rsidRPr="000C51A3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6"/>
          <w:szCs w:val="36"/>
        </w:rPr>
      </w:pPr>
      <w:r w:rsidRPr="0031173E">
        <w:rPr>
          <w:rFonts w:ascii="TH SarabunPSK" w:eastAsia="WPPrimaryUnicode" w:hAnsi="TH SarabunPSK" w:cs="TH SarabunPSK"/>
          <w:sz w:val="36"/>
          <w:szCs w:val="36"/>
          <w:cs/>
        </w:rPr>
        <w:t>2) นักเรียนร่วมกันตอบคำถามและแสดงความคิดเห็นเกี่ยวกับคำตอบ เพื่อเชื่อมโยงไปสู่การเรียนรู้เรื่อง สึนามิ</w:t>
      </w:r>
    </w:p>
    <w:p w:rsidR="0031173E" w:rsidRPr="00921063" w:rsidRDefault="0031173E" w:rsidP="0031173E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p w:rsidR="0031173E" w:rsidRPr="00194AA3" w:rsidRDefault="0031173E" w:rsidP="0031173E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94AA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31173E" w:rsidRDefault="0031173E" w:rsidP="0031173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จัดกิจกรรมการเรียนรู้โดยใช้กระบวนการสืบเสาะหาความรู้ </w:t>
      </w:r>
      <w:r w:rsidRPr="006B31A8">
        <w:rPr>
          <w:rFonts w:ascii="TH SarabunPSK" w:hAnsi="TH SarabunPSK" w:cs="TH SarabunPSK"/>
          <w:sz w:val="32"/>
          <w:szCs w:val="32"/>
        </w:rPr>
        <w:t>(Inquiry Process)</w:t>
      </w:r>
      <w:r>
        <w:rPr>
          <w:rFonts w:ascii="TH SarabunPSK" w:eastAsia="WPPrimaryUnicode" w:hAnsi="TH SarabunPSK" w:cs="TH SarabunPSK"/>
          <w:sz w:val="32"/>
          <w:szCs w:val="32"/>
        </w:rPr>
        <w:t xml:space="preserve"> 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>ร่วมกับแบบกลับด้าน ชั้นเรียน</w:t>
      </w:r>
      <w:r>
        <w:rPr>
          <w:rFonts w:ascii="TH SarabunPSK" w:eastAsia="WPPrimaryUnicode" w:hAnsi="TH SarabunPSK" w:cs="TH SarabunPSK" w:hint="cs"/>
          <w:sz w:val="32"/>
          <w:szCs w:val="32"/>
          <w:cs/>
        </w:rPr>
        <w:t xml:space="preserve"> </w:t>
      </w:r>
      <w:r w:rsidRPr="006B31A8">
        <w:rPr>
          <w:rFonts w:ascii="TH SarabunPSK" w:hAnsi="TH SarabunPSK" w:cs="TH SarabunPSK"/>
          <w:sz w:val="32"/>
          <w:szCs w:val="32"/>
          <w:cs/>
        </w:rPr>
        <w:t>(</w:t>
      </w:r>
      <w:r w:rsidRPr="006B31A8">
        <w:rPr>
          <w:rFonts w:ascii="TH SarabunPSK" w:hAnsi="TH SarabunPSK" w:cs="TH SarabunPSK"/>
          <w:sz w:val="32"/>
          <w:szCs w:val="32"/>
        </w:rPr>
        <w:t>flipped classroom)</w:t>
      </w:r>
      <w:r w:rsidRPr="006B31A8">
        <w:rPr>
          <w:rFonts w:ascii="TH SarabunPSK" w:eastAsia="WPPrimaryUnicode" w:hAnsi="TH SarabunPSK" w:cs="TH SarabunPSK"/>
          <w:sz w:val="32"/>
          <w:szCs w:val="32"/>
          <w:cs/>
        </w:rPr>
        <w:t xml:space="preserve"> ซึ่งมีขั้นตอนดังนี้</w:t>
      </w:r>
    </w:p>
    <w:p w:rsidR="0031173E" w:rsidRPr="006B31A8" w:rsidRDefault="0031173E" w:rsidP="0031173E">
      <w:pPr>
        <w:tabs>
          <w:tab w:val="left" w:pos="0"/>
        </w:tabs>
        <w:spacing w:line="216" w:lineRule="auto"/>
        <w:ind w:firstLine="709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31173E" w:rsidRPr="00921063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1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) </w:t>
      </w:r>
      <w:r w:rsidRPr="00921063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ขั้นสร้างความสนใจ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WPPrimaryUnicode-Bold" w:hAnsi="TH SarabunPSK" w:cs="TH SarabunPSK"/>
          <w:b/>
          <w:bCs/>
          <w:sz w:val="32"/>
          <w:szCs w:val="32"/>
        </w:rPr>
        <w:t>Engagement)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(1) ครูถามคำถามนักเรียนเพื่อกระตุ้นความสนใจ เช่น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– สึนามิกับแผ่นดินไหวมีความสัมพันธ์กันในลักษณะใด (แนวคำตอบ เป็นภัยธรรมชาติและธรณีพิบัติภัยที่มักเกิดขึ้นบริเวณรอยต่อของแผ่นเปลือกโลกเหมือนกัน)</w:t>
      </w:r>
    </w:p>
    <w:p w:rsidR="0031173E" w:rsidRPr="00921063" w:rsidRDefault="0031173E" w:rsidP="0031173E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(2) นักเรียนร่วมกันอภิปรายหาคำตอบเกี่ยวกับคำถามตามความคิดเห็นของแต่ละคน</w:t>
      </w:r>
    </w:p>
    <w:p w:rsidR="0031173E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b/>
          <w:bCs/>
          <w:sz w:val="32"/>
          <w:szCs w:val="32"/>
        </w:rPr>
      </w:pPr>
    </w:p>
    <w:p w:rsidR="0031173E" w:rsidRPr="00921063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2)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  <w:cs/>
        </w:rPr>
        <w:t>ขั้นสำรวจและค้นหา</w:t>
      </w:r>
      <w:r w:rsidRPr="006B31A8">
        <w:rPr>
          <w:rFonts w:ascii="TH SarabunPSK" w:eastAsia="WPPrimaryUnicode-Bold" w:hAnsi="TH SarabunPSK" w:cs="TH SarabunPSK"/>
          <w:b/>
          <w:bCs/>
          <w:sz w:val="32"/>
          <w:szCs w:val="32"/>
        </w:rPr>
        <w:t xml:space="preserve"> </w:t>
      </w:r>
      <w:r w:rsidRPr="006B31A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Exploration)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(1) 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ครูให้นักเรียนศึกษาเรื่องสึนามิ จากใบความรู้หรือในหนังสือเรียน โดยครูช่วยอธิบายให้นักเรียนเข้าใจว่า สึนามิเป็นคลื่นน้ำที่เกิดขึ้นหลังจากการเกิดแผ่นดินไหว ภูเขาไฟปะทุ หรือดินถล่มในมหาสมุทร ซึ่งโดยส่วนใหญ่สึนามิเกิดจากแผ่นดินไหวใต้มหาสมุทรที่มีขนาดตั้งแต่ </w:t>
      </w:r>
      <w:r w:rsidRPr="0031173E">
        <w:rPr>
          <w:rFonts w:ascii="TH SarabunPSK" w:hAnsi="TH SarabunPSK" w:cs="TH SarabunPSK"/>
          <w:sz w:val="32"/>
          <w:szCs w:val="32"/>
        </w:rPr>
        <w:t>7.0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ขณะที่เกิดแผ่นดินไหวจะทำให้น้ำที่อยู่เหนือขึ้นไปขยับตัวในแนวดิ่ง เกิดคลื่นแผ่กระจายออกไปโดยรอบ คลื่นส่วนหนึ่งจะเคลื่อนที่เข้าหาฝั่งที่อยู่ใกล้ อีกส่วนหนึ่งจะเคลื่อนที่ออกสู่ทะเลลึก อัตราเร็วของคลื่นขึ้นอยู่กับความลึกของน้ำ หากน้ำตื้นคลื่นจะเคลื่อนที่ช้าลง แต่จะมีการยกตัวสูงมาก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เมื่อสึนามิเคลื่อนที่ขึ้นฝั่ง ความแรงและกระแสน้ำจะสร้างความเสียหายให้แก่บริเวณที่น้ำซัดผ่าน ระดับน้ำจะสูงขึ้นอย่างรวดเร็ว ทำให้น้ำท่วมอย่างฉับพลันตามบริเวณชายฝั่ง ทำลายสิ่งมีชีวิตและทรัพย์สินเป็นอย่างมาก พื้นที่ชายฝั่งอาจได้รับผลกระทบจากสึนามิแม้จะอยู่ห่างจากจุดศูนย์กลางของการเกิดคลื่นหลายพันกิโลเมตร เนื่องจากคลื่นนี้มีพลังงานมหาศาล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(2) 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ครูแบ่งนักเรียนกลุ่มละ </w:t>
      </w:r>
      <w:r w:rsidRPr="0031173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173E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173E">
        <w:rPr>
          <w:rFonts w:ascii="TH SarabunPSK" w:hAnsi="TH SarabunPSK" w:cs="TH SarabunPSK"/>
          <w:sz w:val="32"/>
          <w:szCs w:val="32"/>
        </w:rPr>
        <w:t>6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 คน สืบค้นข้อมูลเกี่ยวกับสึนามิ ตามขั้นตอน ดังนี้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 xml:space="preserve">แต่ละกลุ่มวางแผนการสืบค้นข้อมูล โดยแบ่งหัวข้อย่อยให้เพื่อนสมาชิกช่วยกันสืบค้นตามที่สมาชิกกลุ่มช่วยกันกำหนดหัวข้อย่อย เช่น ความหมายของสึนามิ ผลกระทบที่เกิดจากสึนามิ และวิธีการปฏิบัติตนให้ปลอดภัยจากสึนามิ 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lastRenderedPageBreak/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>สมาชิกกลุ่มแต่ละคนหรือกลุ่มย่อยช่วยกันสืบค้นข้อมูลตามหัวข้อย่อยที่ตนเองรับผิดชอบ โดยการสืบค้นจากหนังสือ วารสาร สารานุกรมวิทยาศาสตร์ สารานุกรมไทยสำหรับเยาวชน หรืออินเทอร์เน็ต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>สมาชิกกลุ่มนำข้อมูลที่สืบค้นได้มารายงานให้เพื่อนๆ สมาชิกในกลุ่มฟัง รวมทั้งร่วมกันอภิปรายซักถามจนคาดว่าสมาชิกทุกคนมีความรู้ความเข้าใจที่ตรงกัน</w:t>
      </w:r>
    </w:p>
    <w:p w:rsidR="0031173E" w:rsidRPr="0031173E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– </w:t>
      </w:r>
      <w:r w:rsidRPr="0031173E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และช่วยกันจัดทำรายงานการศึกษาค้นคว้าเกี่ยวกับสึนามิ</w:t>
      </w:r>
    </w:p>
    <w:p w:rsidR="0031173E" w:rsidRPr="00921063" w:rsidRDefault="0031173E" w:rsidP="0031173E">
      <w:pPr>
        <w:tabs>
          <w:tab w:val="left" w:pos="545"/>
          <w:tab w:val="left" w:pos="851"/>
          <w:tab w:val="left" w:pos="8222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</w:rPr>
        <w:t xml:space="preserve">(3) </w:t>
      </w:r>
      <w:r w:rsidRPr="0031173E">
        <w:rPr>
          <w:rFonts w:ascii="TH SarabunPSK" w:hAnsi="TH SarabunPSK" w:cs="TH SarabunPSK"/>
          <w:sz w:val="32"/>
          <w:szCs w:val="32"/>
          <w:cs/>
        </w:rPr>
        <w:t>ครูคอยแนะนำช่วยเหลือนักเรียนขณะปฏิบัติกิจกรรม โดยครูเดินดูรอบๆ ห้องเรียนและเปิดโอกาสให้นักเรียนทุกคนซักถามเมื่อมีปัญหา</w:t>
      </w:r>
    </w:p>
    <w:p w:rsidR="0031173E" w:rsidRPr="00986F43" w:rsidRDefault="0031173E" w:rsidP="0031173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1173E" w:rsidRPr="006B31A8" w:rsidRDefault="0031173E" w:rsidP="0031173E">
      <w:pPr>
        <w:tabs>
          <w:tab w:val="left" w:pos="545"/>
          <w:tab w:val="left" w:pos="993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ขั้นอธิบายและลงข้อสรุป (</w:t>
      </w:r>
      <w:r>
        <w:rPr>
          <w:rFonts w:ascii="TH SarabunPSK" w:hAnsi="TH SarabunPSK" w:cs="TH SarabunPSK"/>
          <w:b/>
          <w:bCs/>
          <w:sz w:val="32"/>
          <w:szCs w:val="32"/>
        </w:rPr>
        <w:t>Explanation)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(1) นักเรียนแต่ละกลุ่มนำเสนอผลการปฏิบัติกิจกรรมหน้าห้องเรียน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(2) ครูและนักเรียนร่วมกันอภิปรายผลจากการปฏิบัติกิจกรรม โดยใช้แนวคำถาม เช่น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– คลื่นสึนามิมีลักษณะการเคลื่อนที่อย่างไร (แนวคำตอบ คลื่นจะเคลื่อนที่ด้วยความเร็วจากบริเวณน้ำลึกเข้าสู่ชายฝั่ง ซึ่งบริเวณชายฝั่งจะมีระดับน้ำตื้น คลื่นจะเคลื่อนที่ช้าลง แต่จะมีการยกตัวสูงมาก)</w:t>
      </w:r>
    </w:p>
    <w:p w:rsidR="0031173E" w:rsidRPr="0031173E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– การเกิดแผ่นดินไหวใต้มหาสมุทรเกี่ยวข้องกับสึนามิอย่างไร (แนวคำตอบ สึนามิจะเกิดขึ้นหลังจากการเกิดแผ่นดินไหวใต้มหาสมุทรที่มีขนาดตั้งแต่ 7.0 ขึ้นไป)</w:t>
      </w:r>
    </w:p>
    <w:p w:rsidR="0031173E" w:rsidRPr="00921063" w:rsidRDefault="0031173E" w:rsidP="0031173E">
      <w:pPr>
        <w:tabs>
          <w:tab w:val="left" w:pos="545"/>
          <w:tab w:val="left" w:pos="851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hAnsi="TH SarabunPSK" w:cs="TH SarabunPSK"/>
          <w:sz w:val="32"/>
          <w:szCs w:val="32"/>
          <w:cs/>
        </w:rPr>
        <w:t>(3) ครูและนักเรียนร่วมกันสรุปผลจากการปฏิบัติกิจกรรม โดยครูเน้นให้นักเรียนเข้าใจว่า สึนามิเป็นคลื่นน้ำที่เกิดขึ้นหลังจากการเกิดแผ่นดินไหว ภูเขาไฟปะทุ หรือดินถล่มในมหาสมุทร ซึ่งโดยส่วนใหญ่สึนามิเกิดจากแผ่นดินไหวใต้มหาสมุทรที่มีขนาดตั้งแต่ 7.0 ขึ้นไป</w:t>
      </w:r>
    </w:p>
    <w:p w:rsidR="0031173E" w:rsidRPr="00986F43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1173E" w:rsidRPr="00921063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ขั้นขยายความรู้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Elaboration)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ครูอธิบายเพิ่มเติมเกี่ยวกับวิธีการปฏิบัติตนให้ปลอดภัยจากสึนามิ ให้นักเรียนเข้าใจว่า วิธีการปฏิบัติตนให้ปลอดภัยจากสึนามิ เช่น 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เมื่อทราบว่าเกิดแผ่นดินไหวขึ้น ขณะที่อยู่ในทะเลหรือบริเวณชายฝั่ง ให้รีบออกจากบริเวณชายฝั่งไปยังบริเวณที่สูงทันที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สังเกตความผิดปกติของชายฝั่ง หากพบว่าระดับน้ำทะเลลดลงมากผิดปกติหลังการเกิดแผ่นดินไหวให้สันนิษฐานว่าอาจเกิดสึนามิตามมาได้ ให้อพยพคนในครอบครัวและสัตว์เลี้ยงให้อยู่ห่างจากชายฝั่งมากที่สุดและอยู่ในที่สูงที่น้ำท่วมไม่ถึง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ถ้าอยู่ในเรือซึ่งจอดอยู่ในท่าเรือหรืออ่าวให้รีบนำเรือออกไปกลางทะเล เมื่อทราบว่าจะเกิดสึนามิพัดเข้าหา เนื่องจากสึนามิที่อยู่ไกลชายฝั่งมาก ๆ มีขนาดเล็ก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หากที่พักอาศัยอยู่ใกล้ชายฝั่งควรสร้างเขื่อน กำแพง ปลูกต้นไม้ วางวัสดุลดแรงปะทะของน้ำทะเล และก่อสร้างที่พักอาศัยให้มีความมั่นคงแข็งแรง</w:t>
      </w:r>
    </w:p>
    <w:p w:rsidR="0031173E" w:rsidRP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ประชาสัมพันธ์และให้ความรู้แก่ประชาชนเรื่องการป้องกันและบรรเทาภัยจากสึนามิและแผ่นดินไหว</w:t>
      </w:r>
    </w:p>
    <w:p w:rsidR="0031173E" w:rsidRDefault="0031173E" w:rsidP="0031173E">
      <w:pPr>
        <w:tabs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ติดตั้งระบบเตือนภัยสึนามิที่สมบูรณ์เช่นเดียวกับประเทศในแถบมหาสมุทรแปซิฟิก</w:t>
      </w:r>
    </w:p>
    <w:p w:rsidR="0031173E" w:rsidRPr="0074542C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31173E" w:rsidRDefault="0031173E" w:rsidP="0031173E">
      <w:pPr>
        <w:tabs>
          <w:tab w:val="left" w:pos="545"/>
        </w:tabs>
        <w:autoSpaceDE w:val="0"/>
        <w:autoSpaceDN w:val="0"/>
        <w:adjustRightInd w:val="0"/>
        <w:jc w:val="thaiDistribute"/>
        <w:rPr>
          <w:rFonts w:ascii="TH SarabunPSK" w:eastAsia="WPPrimaryUnicode-Bold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>
        <w:rPr>
          <w:rFonts w:ascii="TH SarabunPSK" w:hAnsi="TH SarabunPSK" w:cs="TH SarabunPSK"/>
          <w:b/>
          <w:bCs/>
          <w:sz w:val="32"/>
          <w:szCs w:val="32"/>
        </w:rPr>
        <w:t>Evaluation)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(1)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ครูให้นักเรียนแต่ละคนพิจารณาว่า จากหัวข้อที่เรียนมาและการปฏิบัติกิจกรรม มีจุดใดบ้างที่ยังไม่เข้าใจหรือยังมีข้อสงสัย ถ้ามี ครูช่วยอธิบายเพิ่มเติมให้นักเรียนเข้าใจ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lastRenderedPageBreak/>
        <w:t xml:space="preserve">(2)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นักเรียนร่วมกันประเมินการปฏิบัติกิจกรรมกลุ่มว่ามีปัญหาหรืออุปสรรคใด และได้มีการแก้ไขอย่างไรบ้าง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(3)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ครูและนักเรียนร่วมกันแสดงความคิดเห็นเกี่ยวกับประโยชน์ที่ได้รับจากการปฏิบัติกิจกรรม และการนำความรู้ที่ได้ไปใช้ประโยชน์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(4)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ครูทดสอบความเข้าใจของนักเรียนโดยการให้ตอบคำถาม เช่น </w:t>
      </w:r>
    </w:p>
    <w:p w:rsidR="0031173E" w:rsidRPr="0031173E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ผลกระทบที่เกิดจากสึนามิส่งผลต่อสิ่งมีชีวิตและสภาพแวดล้อมในลักษณะใด (แนวคำตอบ ความแรงของสึนามิจะสร้างความเสียหายให้แก่ชีวิต ทรัพย์สิน และสิ่งแวดล้อมอย่างมหาศาล)</w:t>
      </w:r>
    </w:p>
    <w:p w:rsidR="0031173E" w:rsidRPr="00921063" w:rsidRDefault="0031173E" w:rsidP="0031173E">
      <w:pPr>
        <w:tabs>
          <w:tab w:val="left" w:pos="545"/>
          <w:tab w:val="left" w:pos="709"/>
        </w:tabs>
        <w:autoSpaceDE w:val="0"/>
        <w:autoSpaceDN w:val="0"/>
        <w:adjustRightInd w:val="0"/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</w:rPr>
        <w:t xml:space="preserve">– 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ถ้านักเรียนทราบว่าจะเกิดสึนามิพัดเข้าหาฝั่งในขณะที่อยู่ในเรือซึ่งจอดอยู่ในท่าเรือ นักเรียนควรปฏิบัติตนอย่างไร (แนวคำตอบ นำเรือออกไปกลางทะเล เนื่อ</w:t>
      </w:r>
      <w:r>
        <w:rPr>
          <w:rFonts w:ascii="TH SarabunPSK" w:eastAsia="WPPrimaryUnicode" w:hAnsi="TH SarabunPSK" w:cs="TH SarabunPSK"/>
          <w:sz w:val="32"/>
          <w:szCs w:val="32"/>
          <w:cs/>
        </w:rPr>
        <w:t>งจากสึนามิที่อยู่ไกลชายฝั่ง มาก</w:t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ๆ มีขนาดเล็ก)</w:t>
      </w:r>
    </w:p>
    <w:p w:rsidR="0031173E" w:rsidRPr="00986F43" w:rsidRDefault="0031173E" w:rsidP="0031173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31173E" w:rsidRDefault="0031173E" w:rsidP="0031173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1173E" w:rsidRPr="00986F43" w:rsidRDefault="0031173E" w:rsidP="0031173E">
      <w:pPr>
        <w:tabs>
          <w:tab w:val="left" w:pos="0"/>
          <w:tab w:val="left" w:pos="54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6F4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31173E" w:rsidRPr="0031173E" w:rsidRDefault="0031173E" w:rsidP="0031173E">
      <w:pPr>
        <w:tabs>
          <w:tab w:val="left" w:pos="0"/>
          <w:tab w:val="left" w:pos="709"/>
        </w:tabs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>
        <w:rPr>
          <w:rFonts w:ascii="TH SarabunPSK" w:eastAsia="WPPrimaryUnicode" w:hAnsi="TH SarabunPSK" w:cs="TH SarabunPSK"/>
          <w:sz w:val="32"/>
          <w:szCs w:val="32"/>
          <w:cs/>
        </w:rPr>
        <w:tab/>
      </w: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1) ครูและนักเรียนร่วมกันสรุปเกี่ยวกับสึนามิ โดยร่วมกันเขียนเป็นแผนที่ความคิดหรือผังมโนทัศน์   </w:t>
      </w:r>
    </w:p>
    <w:p w:rsidR="0031173E" w:rsidRPr="0031173E" w:rsidRDefault="0031173E" w:rsidP="0031173E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2) ครูดำเนินการทดสอบหลังเรียน โดยให้นักเรียนทำแบบทดสอบหลังเรียน เพื่อวัดความก้าวหน้า/ผลสัมฤทธิ์ทางการเรียน หน่วยการเรียนรู้ที่ 6 ของนักเรียน</w:t>
      </w:r>
    </w:p>
    <w:p w:rsidR="0031173E" w:rsidRPr="0031173E" w:rsidRDefault="0031173E" w:rsidP="0031173E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3) ครูเชื่อมโยงเนื้อหาจากบทเรียนนี้กับบทเรียนชั่วโมงหน้า เพื่อให้นักเรียนเตรียมความพร้อมในการเรียนชั่วโมงต่อไป โดยการใช้คำถามกระตุ้น ดังนี้</w:t>
      </w:r>
    </w:p>
    <w:p w:rsidR="0031173E" w:rsidRPr="0031173E" w:rsidRDefault="0031173E" w:rsidP="0031173E">
      <w:pPr>
        <w:tabs>
          <w:tab w:val="left" w:pos="0"/>
          <w:tab w:val="left" w:pos="709"/>
        </w:tabs>
        <w:ind w:firstLine="1134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– นอกจากโลกจะมีปรากฏการณ์และการเปลี่ยนแปลงของโลกทำให้เกิดภัยธรรมชาติและธรณีพิบัติภัยแล้ว โลกยังมีความสัมพันธ์กับดวงจันทร์ และดวงอาทิตย์ทำให้เกิดปรากฏการณ์ดาราศาสตร์ด้วย ปรากฏการณ์ดังกล่าวคืออะไร (แนวคำตอบ สุริยุปราคาและจันทรุปราคา)</w:t>
      </w:r>
    </w:p>
    <w:p w:rsidR="0031173E" w:rsidRPr="0031173E" w:rsidRDefault="0031173E" w:rsidP="0031173E">
      <w:pPr>
        <w:tabs>
          <w:tab w:val="left" w:pos="0"/>
          <w:tab w:val="left" w:pos="709"/>
        </w:tabs>
        <w:ind w:firstLine="709"/>
        <w:jc w:val="thaiDistribute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4) ครูมอบหมายให้นักเรียนไปศึกษาค้นคว้าเนื้อหาของบทเรียนชั่วโมงหน้า เพื่อจัดการเรียนรู้ครั้งต่อไป โดยให้นักเรียนศึกษาค้นคว้าล่วงหน้าในหัวข้อ ปรากฏการณ์สุริยุปราคาและจันทรุปราคา </w:t>
      </w:r>
    </w:p>
    <w:p w:rsidR="0031173E" w:rsidRPr="00921063" w:rsidRDefault="0031173E" w:rsidP="0031173E">
      <w:pPr>
        <w:tabs>
          <w:tab w:val="left" w:pos="0"/>
          <w:tab w:val="left" w:pos="709"/>
        </w:tabs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5) ครูให้นักเรียนเตรียมประเด็นคำถามที่สงสัยมาอย่างน้อยคนละ 1 คำถาม เพื่อนำมาอภิปรายร่วมกันในห้องเรียนครั้งต่อไป</w:t>
      </w:r>
    </w:p>
    <w:p w:rsidR="0031173E" w:rsidRPr="00986F43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31173E" w:rsidRPr="0031173E" w:rsidRDefault="0031173E" w:rsidP="0031173E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1. รูปข่าวหรือเหตุการณ์เกี่ยวกับการเกิดสึนามิในประเทศไทย เมื่อวันที่ 26 ธันวาคม พ.ศ. 2547 </w:t>
      </w:r>
    </w:p>
    <w:p w:rsidR="0031173E" w:rsidRPr="0031173E" w:rsidRDefault="0031173E" w:rsidP="0031173E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2. </w:t>
      </w:r>
      <w:r w:rsidR="009C5E0C"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สื่อการเรียนรู้ </w:t>
      </w:r>
      <w:r w:rsidR="009C5E0C" w:rsidRPr="0031173E">
        <w:rPr>
          <w:rFonts w:ascii="TH SarabunPSK" w:eastAsia="WPPrimaryUnicode" w:hAnsi="TH SarabunPSK" w:cs="TH SarabunPSK"/>
          <w:sz w:val="32"/>
          <w:szCs w:val="32"/>
        </w:rPr>
        <w:t xml:space="preserve">PowerPoint </w:t>
      </w:r>
      <w:r w:rsidR="009C5E0C" w:rsidRPr="0031173E">
        <w:rPr>
          <w:rFonts w:ascii="TH SarabunPSK" w:eastAsia="WPPrimaryUnicode" w:hAnsi="TH SarabunPSK" w:cs="TH SarabunPSK"/>
          <w:sz w:val="32"/>
          <w:szCs w:val="32"/>
          <w:cs/>
        </w:rPr>
        <w:t xml:space="preserve">รายวิชาพื้นฐานวิทยาศาสตร์และเทคโนโลยี ชั้นประถมศึกษาปีที่ 6 </w:t>
      </w:r>
    </w:p>
    <w:p w:rsidR="0031173E" w:rsidRPr="0031173E" w:rsidRDefault="0031173E" w:rsidP="0031173E">
      <w:pPr>
        <w:tabs>
          <w:tab w:val="left" w:pos="0"/>
        </w:tabs>
        <w:ind w:firstLine="709"/>
        <w:rPr>
          <w:rFonts w:ascii="TH SarabunPSK" w:eastAsia="WPPrimaryUnicode" w:hAnsi="TH SarabunPSK" w:cs="TH SarabunPSK"/>
          <w:sz w:val="32"/>
          <w:szCs w:val="32"/>
        </w:rPr>
      </w:pPr>
      <w:r w:rsidRPr="0031173E">
        <w:rPr>
          <w:rFonts w:ascii="TH SarabunPSK" w:eastAsia="WPPrimaryUnicode" w:hAnsi="TH SarabunPSK" w:cs="TH SarabunPSK"/>
          <w:sz w:val="32"/>
          <w:szCs w:val="32"/>
          <w:cs/>
        </w:rPr>
        <w:t>3. แบบทดสอบหลังเรียน</w:t>
      </w: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70758D" w:rsidRPr="00C723E0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Cs w:val="24"/>
        </w:rPr>
      </w:pPr>
    </w:p>
    <w:p w:rsidR="0031173E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B46B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11. </w:t>
      </w:r>
      <w:r w:rsidRPr="00DB46B3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70758D" w:rsidRDefault="0070758D" w:rsidP="0031173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117"/>
        <w:gridCol w:w="2281"/>
        <w:gridCol w:w="2297"/>
      </w:tblGrid>
      <w:tr w:rsidR="0070758D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70758D" w:rsidRPr="00A0431D" w:rsidTr="00240649"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การประเมินก่อนเรียน </w:t>
            </w:r>
          </w:p>
          <w:p w:rsidR="0070758D" w:rsidRDefault="0070758D" w:rsidP="0024064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  <w:r w:rsidRPr="00A0431D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ประเภทของหิน</w:t>
            </w:r>
          </w:p>
          <w:p w:rsidR="0070758D" w:rsidRPr="00A0431D" w:rsidRDefault="0070758D" w:rsidP="00240649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</w:tcPr>
          <w:p w:rsidR="0070758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ind w:left="178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70758D" w:rsidRPr="008401D4" w:rsidRDefault="0070758D" w:rsidP="0024064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ตรวจแบบประเมินก่อนเรียน</w:t>
            </w: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- ประเมินตามสภาพจริง</w:t>
            </w:r>
          </w:p>
        </w:tc>
      </w:tr>
      <w:tr w:rsidR="0070758D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4C61CD" w:rsidRDefault="0070758D" w:rsidP="00240649">
            <w:pPr>
              <w:tabs>
                <w:tab w:val="left" w:pos="0"/>
                <w:tab w:val="left" w:pos="284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การประเมินระหว่างการจัดกิจกรรม</w:t>
            </w:r>
          </w:p>
          <w:p w:rsidR="0070758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1) </w:t>
            </w:r>
            <w:r w:rsidRPr="0031173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อธิบายสึนามิได้</w:t>
            </w:r>
          </w:p>
          <w:p w:rsidR="0070758D" w:rsidRPr="00A0431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Pr="00A0431D" w:rsidRDefault="0070758D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58D" w:rsidRPr="00D72D09" w:rsidRDefault="0070758D" w:rsidP="00240649">
            <w:pPr>
              <w:tabs>
                <w:tab w:val="left" w:pos="0"/>
              </w:tabs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ตรวจ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ประเมินการตอบคำถามหน้าชั้นเรียน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Default="0070758D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ใบงาน</w:t>
            </w:r>
          </w:p>
          <w:p w:rsidR="0070758D" w:rsidRDefault="0070758D" w:rsidP="0024064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แบบประเมินการตอบคำถามหน้าชั้นเรียน</w:t>
            </w:r>
          </w:p>
          <w:p w:rsidR="0070758D" w:rsidRPr="00215300" w:rsidRDefault="0070758D" w:rsidP="002406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758D" w:rsidRPr="00A0431D" w:rsidTr="00240649">
        <w:tc>
          <w:tcPr>
            <w:tcW w:w="1363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="001F2B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2B2B" w:rsidRPr="0031173E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สื่อสารและนำความรู้เรื่องสึนามิไปใช้ในชีวิตประจำวัน</w:t>
            </w:r>
          </w:p>
          <w:p w:rsidR="0070758D" w:rsidRPr="00615F22" w:rsidRDefault="0070758D" w:rsidP="00240649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สังเกตการทำกิจกรรม/การนำเสนอ</w:t>
            </w:r>
          </w:p>
        </w:tc>
        <w:tc>
          <w:tcPr>
            <w:tcW w:w="123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Default="0070758D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การทำกิจกรรมและ       การนำเสนอ</w:t>
            </w:r>
          </w:p>
          <w:p w:rsidR="0070758D" w:rsidRDefault="0070758D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59" w:hanging="15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70758D" w:rsidRPr="00A0431D" w:rsidRDefault="0070758D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758D" w:rsidRPr="00A0431D" w:rsidTr="00240649">
        <w:tc>
          <w:tcPr>
            <w:tcW w:w="13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758D" w:rsidRDefault="0070758D" w:rsidP="00240649">
            <w:pPr>
              <w:tabs>
                <w:tab w:val="left" w:pos="0"/>
                <w:tab w:val="left" w:pos="164"/>
              </w:tabs>
              <w:ind w:left="22" w:hanging="22"/>
              <w:rPr>
                <w:rFonts w:ascii="TH SarabunPSK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1F2B2B" w:rsidRPr="0031173E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ทำงานร่วมกับผู้อื่นอย่างสร้างสรรค์</w:t>
            </w:r>
          </w:p>
          <w:p w:rsidR="0070758D" w:rsidRPr="00A0431D" w:rsidRDefault="0070758D" w:rsidP="00240649">
            <w:pPr>
              <w:tabs>
                <w:tab w:val="left" w:pos="0"/>
                <w:tab w:val="left" w:pos="16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สังเกตพฤติกรรม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  การทำงานรายบุคคล</w:t>
            </w:r>
          </w:p>
        </w:tc>
        <w:tc>
          <w:tcPr>
            <w:tcW w:w="123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75" w:hanging="17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แบบสังเกตพฤติกรรมการทำงานรายบุคคล</w:t>
            </w:r>
          </w:p>
        </w:tc>
        <w:tc>
          <w:tcPr>
            <w:tcW w:w="124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ขึ้นไป </w:t>
            </w:r>
          </w:p>
          <w:p w:rsidR="0070758D" w:rsidRPr="00A0431D" w:rsidRDefault="0070758D" w:rsidP="00240649">
            <w:pPr>
              <w:tabs>
                <w:tab w:val="left" w:pos="0"/>
                <w:tab w:val="left" w:pos="284"/>
              </w:tabs>
              <w:ind w:left="134" w:hanging="1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431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:rsidR="0070758D" w:rsidRPr="00A0431D" w:rsidRDefault="0070758D" w:rsidP="00240649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31173E" w:rsidRPr="00C723E0" w:rsidRDefault="0031173E" w:rsidP="0031173E">
      <w:pPr>
        <w:tabs>
          <w:tab w:val="left" w:pos="0"/>
        </w:tabs>
        <w:rPr>
          <w:rFonts w:ascii="TH SarabunPSK" w:hAnsi="TH SarabunPSK" w:cs="TH SarabunPSK"/>
          <w:b/>
          <w:bCs/>
          <w:sz w:val="10"/>
          <w:szCs w:val="10"/>
        </w:rPr>
      </w:pPr>
    </w:p>
    <w:p w:rsidR="0031173E" w:rsidRDefault="0031173E" w:rsidP="0031173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679E" w:rsidRDefault="0002679E" w:rsidP="0002679E">
      <w:pPr>
        <w:rPr>
          <w:cs/>
        </w:rPr>
      </w:pPr>
      <w:bookmarkStart w:id="0" w:name="_GoBack"/>
      <w:bookmarkEnd w:id="0"/>
    </w:p>
    <w:sectPr w:rsidR="0002679E" w:rsidSect="00BD4FB1">
      <w:headerReference w:type="default" r:id="rId8"/>
      <w:pgSz w:w="11906" w:h="16838" w:code="9"/>
      <w:pgMar w:top="1701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6B" w:rsidRDefault="0086166B" w:rsidP="00A4625C">
      <w:r>
        <w:separator/>
      </w:r>
    </w:p>
  </w:endnote>
  <w:endnote w:type="continuationSeparator" w:id="0">
    <w:p w:rsidR="0086166B" w:rsidRDefault="0086166B" w:rsidP="00A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rimary Unicode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Andale Sans UI">
    <w:altName w:val="Arial Unicode MS"/>
    <w:charset w:val="D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PPrimaryUnicod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WPPrimaryUnicode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6B" w:rsidRDefault="0086166B" w:rsidP="00A4625C">
      <w:r>
        <w:separator/>
      </w:r>
    </w:p>
  </w:footnote>
  <w:footnote w:type="continuationSeparator" w:id="0">
    <w:p w:rsidR="0086166B" w:rsidRDefault="0086166B" w:rsidP="00A4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C2" w:rsidRPr="0049686A" w:rsidRDefault="002A08C2" w:rsidP="0022041A">
    <w:pPr>
      <w:pStyle w:val="Header"/>
      <w:ind w:left="1607" w:firstLine="4153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  <w:noProof/>
      </w:rPr>
      <w:drawing>
        <wp:anchor distT="0" distB="0" distL="114300" distR="114300" simplePos="0" relativeHeight="251658240" behindDoc="0" locked="0" layoutInCell="1" allowOverlap="1" wp14:anchorId="7038F420" wp14:editId="53FA59CC">
          <wp:simplePos x="0" y="0"/>
          <wp:positionH relativeFrom="column">
            <wp:posOffset>5796445</wp:posOffset>
          </wp:positionH>
          <wp:positionV relativeFrom="paragraph">
            <wp:posOffset>-192758</wp:posOffset>
          </wp:positionV>
          <wp:extent cx="249555" cy="359410"/>
          <wp:effectExtent l="57150" t="38100" r="55245" b="40640"/>
          <wp:wrapNone/>
          <wp:docPr id="23" name="รูปภาพ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ขวดรูปชมพู่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28904">
                    <a:off x="0" y="0"/>
                    <a:ext cx="24955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 w:hint="cs"/>
        <w:cs/>
      </w:rPr>
      <w:t>แ</w:t>
    </w:r>
    <w:r w:rsidRPr="0049686A">
      <w:rPr>
        <w:rFonts w:ascii="TH SarabunPSK" w:hAnsi="TH SarabunPSK" w:cs="TH SarabunPSK"/>
        <w:cs/>
      </w:rPr>
      <w:t>ผนการจั</w:t>
    </w:r>
    <w:r>
      <w:rPr>
        <w:rFonts w:ascii="TH SarabunPSK" w:hAnsi="TH SarabunPSK" w:cs="TH SarabunPSK"/>
        <w:cs/>
      </w:rPr>
      <w:t>ดการเรียนรู้วิชาวิทยาศาสตร์ ป.</w:t>
    </w:r>
    <w:r>
      <w:rPr>
        <w:rFonts w:ascii="TH SarabunPSK" w:hAnsi="TH SarabunPSK" w:cs="TH SarabunPSK"/>
        <w:sz w:val="28"/>
        <w:szCs w:val="32"/>
      </w:rPr>
      <w:t>6</w:t>
    </w:r>
    <w:r w:rsidRPr="00344D88">
      <w:rPr>
        <w:rFonts w:ascii="TH SarabunPSK" w:hAnsi="TH SarabunPSK" w:cs="TH SarabunPSK"/>
        <w:sz w:val="28"/>
        <w:szCs w:val="32"/>
        <w:cs/>
      </w:rPr>
      <w:t xml:space="preserve"> </w:t>
    </w:r>
    <w:r w:rsidRPr="0049686A">
      <w:rPr>
        <w:rFonts w:ascii="TH SarabunPSK" w:hAnsi="TH SarabunPSK" w:cs="TH SarabunPSK"/>
        <w:cs/>
      </w:rPr>
      <w:t xml:space="preserve">     </w:t>
    </w:r>
  </w:p>
  <w:p w:rsidR="002A08C2" w:rsidRPr="00735ECC" w:rsidRDefault="002A0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WP Primary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WP Primary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B13E0C"/>
    <w:multiLevelType w:val="hybridMultilevel"/>
    <w:tmpl w:val="155494BE"/>
    <w:lvl w:ilvl="0" w:tplc="6BCABB4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477A80"/>
    <w:multiLevelType w:val="hybridMultilevel"/>
    <w:tmpl w:val="C9602440"/>
    <w:lvl w:ilvl="0" w:tplc="C74654C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96544"/>
    <w:multiLevelType w:val="hybridMultilevel"/>
    <w:tmpl w:val="5CD6032E"/>
    <w:lvl w:ilvl="0" w:tplc="E912F62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020DE5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D07B6"/>
    <w:multiLevelType w:val="hybridMultilevel"/>
    <w:tmpl w:val="F0466922"/>
    <w:lvl w:ilvl="0" w:tplc="43244F9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8B0816"/>
    <w:multiLevelType w:val="hybridMultilevel"/>
    <w:tmpl w:val="5186E552"/>
    <w:lvl w:ilvl="0" w:tplc="D91ED8C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0CA36C70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07C2A"/>
    <w:multiLevelType w:val="hybridMultilevel"/>
    <w:tmpl w:val="43E2A84C"/>
    <w:lvl w:ilvl="0" w:tplc="35D822B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A6799"/>
    <w:multiLevelType w:val="hybridMultilevel"/>
    <w:tmpl w:val="2876C186"/>
    <w:lvl w:ilvl="0" w:tplc="0EE014C4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83761"/>
    <w:multiLevelType w:val="hybridMultilevel"/>
    <w:tmpl w:val="7C647188"/>
    <w:lvl w:ilvl="0" w:tplc="77849030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455B4"/>
    <w:multiLevelType w:val="hybridMultilevel"/>
    <w:tmpl w:val="6EB0CBE4"/>
    <w:lvl w:ilvl="0" w:tplc="C1B82810">
      <w:start w:val="1"/>
      <w:numFmt w:val="decimal"/>
      <w:lvlText w:val="(%1)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126D1DA2"/>
    <w:multiLevelType w:val="hybridMultilevel"/>
    <w:tmpl w:val="161218BE"/>
    <w:lvl w:ilvl="0" w:tplc="F0C2F9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D38A0"/>
    <w:multiLevelType w:val="hybridMultilevel"/>
    <w:tmpl w:val="B45E1BB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4" w15:restartNumberingAfterBreak="0">
    <w:nsid w:val="16742498"/>
    <w:multiLevelType w:val="hybridMultilevel"/>
    <w:tmpl w:val="4860E53A"/>
    <w:lvl w:ilvl="0" w:tplc="10FA9DB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CC3088"/>
    <w:multiLevelType w:val="hybridMultilevel"/>
    <w:tmpl w:val="EF2C12DC"/>
    <w:lvl w:ilvl="0" w:tplc="CE32F91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2E6FFB"/>
    <w:multiLevelType w:val="hybridMultilevel"/>
    <w:tmpl w:val="6410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0D5BE9"/>
    <w:multiLevelType w:val="hybridMultilevel"/>
    <w:tmpl w:val="8B34DAA6"/>
    <w:lvl w:ilvl="0" w:tplc="C52CE6D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646C3"/>
    <w:multiLevelType w:val="hybridMultilevel"/>
    <w:tmpl w:val="F0466922"/>
    <w:lvl w:ilvl="0" w:tplc="43244F9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F65295"/>
    <w:multiLevelType w:val="hybridMultilevel"/>
    <w:tmpl w:val="EE88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81566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855A5B"/>
    <w:multiLevelType w:val="hybridMultilevel"/>
    <w:tmpl w:val="B45E1BB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2" w15:restartNumberingAfterBreak="0">
    <w:nsid w:val="2E1767D3"/>
    <w:multiLevelType w:val="hybridMultilevel"/>
    <w:tmpl w:val="F0466922"/>
    <w:lvl w:ilvl="0" w:tplc="43244F9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67BBF"/>
    <w:multiLevelType w:val="hybridMultilevel"/>
    <w:tmpl w:val="62FE26DE"/>
    <w:lvl w:ilvl="0" w:tplc="8F3688E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E62884"/>
    <w:multiLevelType w:val="hybridMultilevel"/>
    <w:tmpl w:val="13B8B6D2"/>
    <w:lvl w:ilvl="0" w:tplc="CAFEEA4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5" w15:restartNumberingAfterBreak="0">
    <w:nsid w:val="3118191A"/>
    <w:multiLevelType w:val="hybridMultilevel"/>
    <w:tmpl w:val="542CA57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33AD42C5"/>
    <w:multiLevelType w:val="hybridMultilevel"/>
    <w:tmpl w:val="F0466922"/>
    <w:lvl w:ilvl="0" w:tplc="43244F9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A72EB0"/>
    <w:multiLevelType w:val="hybridMultilevel"/>
    <w:tmpl w:val="F0466922"/>
    <w:lvl w:ilvl="0" w:tplc="43244F9A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13493E"/>
    <w:multiLevelType w:val="hybridMultilevel"/>
    <w:tmpl w:val="1430F840"/>
    <w:lvl w:ilvl="0" w:tplc="22601AB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741F5"/>
    <w:multiLevelType w:val="hybridMultilevel"/>
    <w:tmpl w:val="26560D2A"/>
    <w:lvl w:ilvl="0" w:tplc="F4FAD63C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07A74"/>
    <w:multiLevelType w:val="hybridMultilevel"/>
    <w:tmpl w:val="CA18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9354C3"/>
    <w:multiLevelType w:val="hybridMultilevel"/>
    <w:tmpl w:val="145C50A0"/>
    <w:lvl w:ilvl="0" w:tplc="E7C2B12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481E1A"/>
    <w:multiLevelType w:val="hybridMultilevel"/>
    <w:tmpl w:val="147405AE"/>
    <w:lvl w:ilvl="0" w:tplc="F0AC8CD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E528CE"/>
    <w:multiLevelType w:val="hybridMultilevel"/>
    <w:tmpl w:val="29D2E666"/>
    <w:lvl w:ilvl="0" w:tplc="CD00375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B13BF1"/>
    <w:multiLevelType w:val="hybridMultilevel"/>
    <w:tmpl w:val="70BA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AD4F5A"/>
    <w:multiLevelType w:val="hybridMultilevel"/>
    <w:tmpl w:val="C57A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1515F3"/>
    <w:multiLevelType w:val="hybridMultilevel"/>
    <w:tmpl w:val="2BBE7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F2178D"/>
    <w:multiLevelType w:val="hybridMultilevel"/>
    <w:tmpl w:val="94447C18"/>
    <w:lvl w:ilvl="0" w:tplc="2A4AA49C">
      <w:start w:val="2"/>
      <w:numFmt w:val="bullet"/>
      <w:lvlText w:val="–"/>
      <w:lvlJc w:val="left"/>
      <w:pPr>
        <w:ind w:left="14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552E119C"/>
    <w:multiLevelType w:val="hybridMultilevel"/>
    <w:tmpl w:val="761EDD22"/>
    <w:lvl w:ilvl="0" w:tplc="178815F4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540BC"/>
    <w:multiLevelType w:val="hybridMultilevel"/>
    <w:tmpl w:val="B1EE79D0"/>
    <w:lvl w:ilvl="0" w:tplc="6D88544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0" w15:restartNumberingAfterBreak="0">
    <w:nsid w:val="5FD82D92"/>
    <w:multiLevelType w:val="hybridMultilevel"/>
    <w:tmpl w:val="F12E167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1" w15:restartNumberingAfterBreak="0">
    <w:nsid w:val="68177605"/>
    <w:multiLevelType w:val="hybridMultilevel"/>
    <w:tmpl w:val="C4C8A88C"/>
    <w:lvl w:ilvl="0" w:tplc="9B00EF82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C2E80"/>
    <w:multiLevelType w:val="hybridMultilevel"/>
    <w:tmpl w:val="C57A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6F373A"/>
    <w:multiLevelType w:val="hybridMultilevel"/>
    <w:tmpl w:val="B0FC28E8"/>
    <w:lvl w:ilvl="0" w:tplc="DDDCF9E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2F7740"/>
    <w:multiLevelType w:val="hybridMultilevel"/>
    <w:tmpl w:val="28F0DDC4"/>
    <w:lvl w:ilvl="0" w:tplc="D0C2453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BF360C"/>
    <w:multiLevelType w:val="hybridMultilevel"/>
    <w:tmpl w:val="5CD6032E"/>
    <w:lvl w:ilvl="0" w:tplc="E912F628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23"/>
  </w:num>
  <w:num w:numId="4">
    <w:abstractNumId w:val="20"/>
  </w:num>
  <w:num w:numId="5">
    <w:abstractNumId w:val="19"/>
  </w:num>
  <w:num w:numId="6">
    <w:abstractNumId w:val="12"/>
  </w:num>
  <w:num w:numId="7">
    <w:abstractNumId w:val="51"/>
  </w:num>
  <w:num w:numId="8">
    <w:abstractNumId w:val="53"/>
  </w:num>
  <w:num w:numId="9">
    <w:abstractNumId w:val="24"/>
  </w:num>
  <w:num w:numId="10">
    <w:abstractNumId w:val="48"/>
  </w:num>
  <w:num w:numId="11">
    <w:abstractNumId w:val="54"/>
  </w:num>
  <w:num w:numId="12">
    <w:abstractNumId w:val="43"/>
  </w:num>
  <w:num w:numId="13">
    <w:abstractNumId w:val="22"/>
  </w:num>
  <w:num w:numId="14">
    <w:abstractNumId w:val="11"/>
  </w:num>
  <w:num w:numId="15">
    <w:abstractNumId w:val="27"/>
  </w:num>
  <w:num w:numId="16">
    <w:abstractNumId w:val="28"/>
  </w:num>
  <w:num w:numId="17">
    <w:abstractNumId w:val="30"/>
  </w:num>
  <w:num w:numId="18">
    <w:abstractNumId w:val="33"/>
  </w:num>
  <w:num w:numId="19">
    <w:abstractNumId w:val="18"/>
  </w:num>
  <w:num w:numId="20">
    <w:abstractNumId w:val="13"/>
  </w:num>
  <w:num w:numId="21">
    <w:abstractNumId w:val="55"/>
  </w:num>
  <w:num w:numId="22">
    <w:abstractNumId w:val="38"/>
  </w:num>
  <w:num w:numId="23">
    <w:abstractNumId w:val="42"/>
  </w:num>
  <w:num w:numId="24">
    <w:abstractNumId w:val="41"/>
  </w:num>
  <w:num w:numId="25">
    <w:abstractNumId w:val="26"/>
  </w:num>
  <w:num w:numId="26">
    <w:abstractNumId w:val="46"/>
  </w:num>
  <w:num w:numId="27">
    <w:abstractNumId w:val="29"/>
  </w:num>
  <w:num w:numId="28">
    <w:abstractNumId w:val="40"/>
  </w:num>
  <w:num w:numId="29">
    <w:abstractNumId w:val="45"/>
  </w:num>
  <w:num w:numId="30">
    <w:abstractNumId w:val="52"/>
  </w:num>
  <w:num w:numId="31">
    <w:abstractNumId w:val="50"/>
  </w:num>
  <w:num w:numId="32">
    <w:abstractNumId w:val="34"/>
  </w:num>
  <w:num w:numId="33">
    <w:abstractNumId w:val="16"/>
  </w:num>
  <w:num w:numId="34">
    <w:abstractNumId w:val="49"/>
  </w:num>
  <w:num w:numId="35">
    <w:abstractNumId w:val="25"/>
  </w:num>
  <w:num w:numId="36">
    <w:abstractNumId w:val="44"/>
  </w:num>
  <w:num w:numId="37">
    <w:abstractNumId w:val="47"/>
  </w:num>
  <w:num w:numId="38">
    <w:abstractNumId w:val="21"/>
  </w:num>
  <w:num w:numId="39">
    <w:abstractNumId w:val="14"/>
  </w:num>
  <w:num w:numId="40">
    <w:abstractNumId w:val="39"/>
  </w:num>
  <w:num w:numId="41">
    <w:abstractNumId w:val="17"/>
  </w:num>
  <w:num w:numId="42">
    <w:abstractNumId w:val="32"/>
  </w:num>
  <w:num w:numId="43">
    <w:abstractNumId w:val="15"/>
  </w:num>
  <w:num w:numId="44">
    <w:abstractNumId w:val="36"/>
  </w:num>
  <w:num w:numId="45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1F"/>
    <w:rsid w:val="00003263"/>
    <w:rsid w:val="00013838"/>
    <w:rsid w:val="000150E1"/>
    <w:rsid w:val="000156C5"/>
    <w:rsid w:val="00016CD1"/>
    <w:rsid w:val="00017A6F"/>
    <w:rsid w:val="000209D3"/>
    <w:rsid w:val="0002679E"/>
    <w:rsid w:val="00036768"/>
    <w:rsid w:val="000409D9"/>
    <w:rsid w:val="00041871"/>
    <w:rsid w:val="00041C6C"/>
    <w:rsid w:val="00043B3B"/>
    <w:rsid w:val="0004480B"/>
    <w:rsid w:val="0004521B"/>
    <w:rsid w:val="00052A51"/>
    <w:rsid w:val="00055218"/>
    <w:rsid w:val="000556CD"/>
    <w:rsid w:val="00055A6A"/>
    <w:rsid w:val="0005709C"/>
    <w:rsid w:val="0007626B"/>
    <w:rsid w:val="000839E6"/>
    <w:rsid w:val="0009002E"/>
    <w:rsid w:val="00091744"/>
    <w:rsid w:val="00091F02"/>
    <w:rsid w:val="00092224"/>
    <w:rsid w:val="00095AFE"/>
    <w:rsid w:val="000A559E"/>
    <w:rsid w:val="000B675F"/>
    <w:rsid w:val="000B698B"/>
    <w:rsid w:val="000B7B7E"/>
    <w:rsid w:val="000B7E68"/>
    <w:rsid w:val="000C0098"/>
    <w:rsid w:val="000C476D"/>
    <w:rsid w:val="000C51A3"/>
    <w:rsid w:val="000C7C7E"/>
    <w:rsid w:val="000E1F15"/>
    <w:rsid w:val="000E6004"/>
    <w:rsid w:val="000E6D55"/>
    <w:rsid w:val="000E7DC6"/>
    <w:rsid w:val="000F1454"/>
    <w:rsid w:val="000F496A"/>
    <w:rsid w:val="001027F2"/>
    <w:rsid w:val="001028BB"/>
    <w:rsid w:val="00107B28"/>
    <w:rsid w:val="0011477C"/>
    <w:rsid w:val="00115670"/>
    <w:rsid w:val="00121649"/>
    <w:rsid w:val="001233A2"/>
    <w:rsid w:val="00130FE4"/>
    <w:rsid w:val="00133664"/>
    <w:rsid w:val="00142502"/>
    <w:rsid w:val="00147916"/>
    <w:rsid w:val="0016775E"/>
    <w:rsid w:val="00171950"/>
    <w:rsid w:val="0017584E"/>
    <w:rsid w:val="00185A47"/>
    <w:rsid w:val="00186C57"/>
    <w:rsid w:val="00194AA3"/>
    <w:rsid w:val="001963E3"/>
    <w:rsid w:val="001A0847"/>
    <w:rsid w:val="001A1D67"/>
    <w:rsid w:val="001A543C"/>
    <w:rsid w:val="001B3AA2"/>
    <w:rsid w:val="001B67E0"/>
    <w:rsid w:val="001B77C6"/>
    <w:rsid w:val="001C52CC"/>
    <w:rsid w:val="001D473A"/>
    <w:rsid w:val="001D696D"/>
    <w:rsid w:val="001E20C6"/>
    <w:rsid w:val="001F2B2B"/>
    <w:rsid w:val="00202813"/>
    <w:rsid w:val="00202FA4"/>
    <w:rsid w:val="002030DB"/>
    <w:rsid w:val="002164EF"/>
    <w:rsid w:val="0021708F"/>
    <w:rsid w:val="0022041A"/>
    <w:rsid w:val="00220C42"/>
    <w:rsid w:val="002225F4"/>
    <w:rsid w:val="002238AA"/>
    <w:rsid w:val="002268F5"/>
    <w:rsid w:val="002326CD"/>
    <w:rsid w:val="002340AA"/>
    <w:rsid w:val="0023799C"/>
    <w:rsid w:val="00265296"/>
    <w:rsid w:val="00275309"/>
    <w:rsid w:val="00277114"/>
    <w:rsid w:val="00287CD9"/>
    <w:rsid w:val="00292D8D"/>
    <w:rsid w:val="002A08C2"/>
    <w:rsid w:val="002A18A6"/>
    <w:rsid w:val="002A2C5C"/>
    <w:rsid w:val="002B4A40"/>
    <w:rsid w:val="002C358D"/>
    <w:rsid w:val="002D3850"/>
    <w:rsid w:val="002D3FCB"/>
    <w:rsid w:val="002E41ED"/>
    <w:rsid w:val="002F0B31"/>
    <w:rsid w:val="002F2E8E"/>
    <w:rsid w:val="002F762C"/>
    <w:rsid w:val="0030091C"/>
    <w:rsid w:val="00303179"/>
    <w:rsid w:val="00310FEB"/>
    <w:rsid w:val="0031173E"/>
    <w:rsid w:val="00312AD9"/>
    <w:rsid w:val="00314BD4"/>
    <w:rsid w:val="0031636F"/>
    <w:rsid w:val="00320600"/>
    <w:rsid w:val="003224DF"/>
    <w:rsid w:val="00331845"/>
    <w:rsid w:val="00331A0F"/>
    <w:rsid w:val="0033482F"/>
    <w:rsid w:val="00344D88"/>
    <w:rsid w:val="00355867"/>
    <w:rsid w:val="00357EBD"/>
    <w:rsid w:val="00364184"/>
    <w:rsid w:val="003701E9"/>
    <w:rsid w:val="00374DD4"/>
    <w:rsid w:val="0037625E"/>
    <w:rsid w:val="003772A3"/>
    <w:rsid w:val="003807FF"/>
    <w:rsid w:val="003832F3"/>
    <w:rsid w:val="003835A4"/>
    <w:rsid w:val="00391DF0"/>
    <w:rsid w:val="00397E73"/>
    <w:rsid w:val="003A28F1"/>
    <w:rsid w:val="003A3496"/>
    <w:rsid w:val="003B283A"/>
    <w:rsid w:val="003B3F13"/>
    <w:rsid w:val="003C04D3"/>
    <w:rsid w:val="003C201F"/>
    <w:rsid w:val="003D1D69"/>
    <w:rsid w:val="003D2E74"/>
    <w:rsid w:val="003E0D58"/>
    <w:rsid w:val="003E2DA8"/>
    <w:rsid w:val="003E4EDC"/>
    <w:rsid w:val="003F086B"/>
    <w:rsid w:val="003F37C1"/>
    <w:rsid w:val="004032D6"/>
    <w:rsid w:val="004040A2"/>
    <w:rsid w:val="00404E64"/>
    <w:rsid w:val="00410BAB"/>
    <w:rsid w:val="00413550"/>
    <w:rsid w:val="00417524"/>
    <w:rsid w:val="00423CFE"/>
    <w:rsid w:val="004311C0"/>
    <w:rsid w:val="00433DF1"/>
    <w:rsid w:val="004426B3"/>
    <w:rsid w:val="00444D59"/>
    <w:rsid w:val="00451FB4"/>
    <w:rsid w:val="0045286F"/>
    <w:rsid w:val="00456789"/>
    <w:rsid w:val="004572AE"/>
    <w:rsid w:val="004703F4"/>
    <w:rsid w:val="004709F9"/>
    <w:rsid w:val="00472A83"/>
    <w:rsid w:val="004818C7"/>
    <w:rsid w:val="00492CF5"/>
    <w:rsid w:val="00494076"/>
    <w:rsid w:val="0049686A"/>
    <w:rsid w:val="004A604A"/>
    <w:rsid w:val="004A6DA7"/>
    <w:rsid w:val="004B05C0"/>
    <w:rsid w:val="004B2A5D"/>
    <w:rsid w:val="004C175A"/>
    <w:rsid w:val="004C22B8"/>
    <w:rsid w:val="004C24EB"/>
    <w:rsid w:val="004C5F14"/>
    <w:rsid w:val="004D4E1D"/>
    <w:rsid w:val="004D741B"/>
    <w:rsid w:val="004F2C83"/>
    <w:rsid w:val="004F3C7A"/>
    <w:rsid w:val="004F40AF"/>
    <w:rsid w:val="00500ABD"/>
    <w:rsid w:val="0050148E"/>
    <w:rsid w:val="00503AE6"/>
    <w:rsid w:val="005126CC"/>
    <w:rsid w:val="005160FB"/>
    <w:rsid w:val="00520C8F"/>
    <w:rsid w:val="00521C65"/>
    <w:rsid w:val="005279BB"/>
    <w:rsid w:val="00541A43"/>
    <w:rsid w:val="005453CC"/>
    <w:rsid w:val="0056146B"/>
    <w:rsid w:val="0056689E"/>
    <w:rsid w:val="00576ABC"/>
    <w:rsid w:val="005822A2"/>
    <w:rsid w:val="00582B46"/>
    <w:rsid w:val="0058459D"/>
    <w:rsid w:val="005A0681"/>
    <w:rsid w:val="005A68E6"/>
    <w:rsid w:val="005A75BB"/>
    <w:rsid w:val="005B1B00"/>
    <w:rsid w:val="005B2B7C"/>
    <w:rsid w:val="005B36A3"/>
    <w:rsid w:val="005B7F80"/>
    <w:rsid w:val="005C20F8"/>
    <w:rsid w:val="005E7797"/>
    <w:rsid w:val="005E7F83"/>
    <w:rsid w:val="005F584E"/>
    <w:rsid w:val="00607B6C"/>
    <w:rsid w:val="00611933"/>
    <w:rsid w:val="0063168D"/>
    <w:rsid w:val="00633EBA"/>
    <w:rsid w:val="00640D7C"/>
    <w:rsid w:val="00642401"/>
    <w:rsid w:val="0065745A"/>
    <w:rsid w:val="00665094"/>
    <w:rsid w:val="00665DE9"/>
    <w:rsid w:val="006738B2"/>
    <w:rsid w:val="00685707"/>
    <w:rsid w:val="00696224"/>
    <w:rsid w:val="006A10A1"/>
    <w:rsid w:val="006A2541"/>
    <w:rsid w:val="006A3874"/>
    <w:rsid w:val="006B0215"/>
    <w:rsid w:val="006B1EFF"/>
    <w:rsid w:val="006B2F87"/>
    <w:rsid w:val="006B3156"/>
    <w:rsid w:val="006B31A8"/>
    <w:rsid w:val="006C3CF2"/>
    <w:rsid w:val="006C4192"/>
    <w:rsid w:val="006C4CE5"/>
    <w:rsid w:val="006D132D"/>
    <w:rsid w:val="006D17C1"/>
    <w:rsid w:val="006D7734"/>
    <w:rsid w:val="006E2651"/>
    <w:rsid w:val="006E7576"/>
    <w:rsid w:val="006F36E3"/>
    <w:rsid w:val="006F45A8"/>
    <w:rsid w:val="00705D07"/>
    <w:rsid w:val="00707039"/>
    <w:rsid w:val="0070758D"/>
    <w:rsid w:val="0070787A"/>
    <w:rsid w:val="00712761"/>
    <w:rsid w:val="00716E15"/>
    <w:rsid w:val="007173F3"/>
    <w:rsid w:val="007213B1"/>
    <w:rsid w:val="00733D7E"/>
    <w:rsid w:val="007362A6"/>
    <w:rsid w:val="00743F3C"/>
    <w:rsid w:val="0074512C"/>
    <w:rsid w:val="0074542C"/>
    <w:rsid w:val="00753046"/>
    <w:rsid w:val="00767686"/>
    <w:rsid w:val="00781AFB"/>
    <w:rsid w:val="00784025"/>
    <w:rsid w:val="00786CDC"/>
    <w:rsid w:val="00787C94"/>
    <w:rsid w:val="00791129"/>
    <w:rsid w:val="00795B4B"/>
    <w:rsid w:val="00796782"/>
    <w:rsid w:val="007A063C"/>
    <w:rsid w:val="007A1547"/>
    <w:rsid w:val="007A6392"/>
    <w:rsid w:val="007A67F4"/>
    <w:rsid w:val="007B0581"/>
    <w:rsid w:val="007B3273"/>
    <w:rsid w:val="007B3FBA"/>
    <w:rsid w:val="007C0C26"/>
    <w:rsid w:val="007D57C5"/>
    <w:rsid w:val="007E061F"/>
    <w:rsid w:val="007E68B6"/>
    <w:rsid w:val="007F0093"/>
    <w:rsid w:val="007F2485"/>
    <w:rsid w:val="007F6C53"/>
    <w:rsid w:val="007F7FD7"/>
    <w:rsid w:val="008072F5"/>
    <w:rsid w:val="008100DE"/>
    <w:rsid w:val="008149B6"/>
    <w:rsid w:val="00816948"/>
    <w:rsid w:val="00823DE4"/>
    <w:rsid w:val="00826F98"/>
    <w:rsid w:val="0082748F"/>
    <w:rsid w:val="008325D9"/>
    <w:rsid w:val="00834886"/>
    <w:rsid w:val="00840A68"/>
    <w:rsid w:val="00850984"/>
    <w:rsid w:val="008528E2"/>
    <w:rsid w:val="00854DF8"/>
    <w:rsid w:val="00857FEE"/>
    <w:rsid w:val="0086166B"/>
    <w:rsid w:val="00863BB2"/>
    <w:rsid w:val="00864AE1"/>
    <w:rsid w:val="00867C67"/>
    <w:rsid w:val="008770D5"/>
    <w:rsid w:val="00877687"/>
    <w:rsid w:val="00890063"/>
    <w:rsid w:val="008C55EF"/>
    <w:rsid w:val="008E1949"/>
    <w:rsid w:val="008F0B51"/>
    <w:rsid w:val="008F10D5"/>
    <w:rsid w:val="008F3858"/>
    <w:rsid w:val="008F6ECC"/>
    <w:rsid w:val="00900C40"/>
    <w:rsid w:val="00903A01"/>
    <w:rsid w:val="00903BA9"/>
    <w:rsid w:val="00904A63"/>
    <w:rsid w:val="00911B91"/>
    <w:rsid w:val="0091453A"/>
    <w:rsid w:val="009157B0"/>
    <w:rsid w:val="00921063"/>
    <w:rsid w:val="00923D57"/>
    <w:rsid w:val="00933842"/>
    <w:rsid w:val="00935965"/>
    <w:rsid w:val="00945CBD"/>
    <w:rsid w:val="00946F47"/>
    <w:rsid w:val="00960F51"/>
    <w:rsid w:val="00963A97"/>
    <w:rsid w:val="009762A8"/>
    <w:rsid w:val="009770E6"/>
    <w:rsid w:val="00981D41"/>
    <w:rsid w:val="00981F8B"/>
    <w:rsid w:val="00982762"/>
    <w:rsid w:val="00984C09"/>
    <w:rsid w:val="00984E05"/>
    <w:rsid w:val="00986F43"/>
    <w:rsid w:val="009876F1"/>
    <w:rsid w:val="009878BE"/>
    <w:rsid w:val="00992814"/>
    <w:rsid w:val="009A070C"/>
    <w:rsid w:val="009A0A00"/>
    <w:rsid w:val="009A6BB7"/>
    <w:rsid w:val="009B17F9"/>
    <w:rsid w:val="009B42AD"/>
    <w:rsid w:val="009C0497"/>
    <w:rsid w:val="009C0A59"/>
    <w:rsid w:val="009C5E0C"/>
    <w:rsid w:val="009C7EE6"/>
    <w:rsid w:val="009D00DA"/>
    <w:rsid w:val="009D0313"/>
    <w:rsid w:val="009D1F6E"/>
    <w:rsid w:val="009D7999"/>
    <w:rsid w:val="009E641A"/>
    <w:rsid w:val="009F048D"/>
    <w:rsid w:val="009F0566"/>
    <w:rsid w:val="00A027F8"/>
    <w:rsid w:val="00A0304C"/>
    <w:rsid w:val="00A15369"/>
    <w:rsid w:val="00A17783"/>
    <w:rsid w:val="00A177F9"/>
    <w:rsid w:val="00A24E82"/>
    <w:rsid w:val="00A258C2"/>
    <w:rsid w:val="00A2629F"/>
    <w:rsid w:val="00A262FF"/>
    <w:rsid w:val="00A32035"/>
    <w:rsid w:val="00A3566E"/>
    <w:rsid w:val="00A37E6E"/>
    <w:rsid w:val="00A451A4"/>
    <w:rsid w:val="00A4625C"/>
    <w:rsid w:val="00A46FB4"/>
    <w:rsid w:val="00A5263F"/>
    <w:rsid w:val="00A52F25"/>
    <w:rsid w:val="00A54F8A"/>
    <w:rsid w:val="00A60F2D"/>
    <w:rsid w:val="00A61A6E"/>
    <w:rsid w:val="00A64A27"/>
    <w:rsid w:val="00A70599"/>
    <w:rsid w:val="00A724EA"/>
    <w:rsid w:val="00A72D61"/>
    <w:rsid w:val="00A739F4"/>
    <w:rsid w:val="00A74392"/>
    <w:rsid w:val="00A84634"/>
    <w:rsid w:val="00A86090"/>
    <w:rsid w:val="00A878A1"/>
    <w:rsid w:val="00A92955"/>
    <w:rsid w:val="00AA1552"/>
    <w:rsid w:val="00AA1892"/>
    <w:rsid w:val="00AA3552"/>
    <w:rsid w:val="00AB004D"/>
    <w:rsid w:val="00AB1DC5"/>
    <w:rsid w:val="00AC2DC4"/>
    <w:rsid w:val="00AD3DEE"/>
    <w:rsid w:val="00AD795D"/>
    <w:rsid w:val="00AE0219"/>
    <w:rsid w:val="00AE1397"/>
    <w:rsid w:val="00AE1B21"/>
    <w:rsid w:val="00AF03CC"/>
    <w:rsid w:val="00B00F36"/>
    <w:rsid w:val="00B10CD5"/>
    <w:rsid w:val="00B13AD3"/>
    <w:rsid w:val="00B1661E"/>
    <w:rsid w:val="00B175FB"/>
    <w:rsid w:val="00B21D2D"/>
    <w:rsid w:val="00B22B91"/>
    <w:rsid w:val="00B24D5B"/>
    <w:rsid w:val="00B315F5"/>
    <w:rsid w:val="00B31B68"/>
    <w:rsid w:val="00B31DFC"/>
    <w:rsid w:val="00B4071F"/>
    <w:rsid w:val="00B5165C"/>
    <w:rsid w:val="00B55FC5"/>
    <w:rsid w:val="00B61ABB"/>
    <w:rsid w:val="00B63B89"/>
    <w:rsid w:val="00B67E0F"/>
    <w:rsid w:val="00B706AC"/>
    <w:rsid w:val="00B724FA"/>
    <w:rsid w:val="00B80424"/>
    <w:rsid w:val="00B819FD"/>
    <w:rsid w:val="00B909D9"/>
    <w:rsid w:val="00BA0831"/>
    <w:rsid w:val="00BA56F5"/>
    <w:rsid w:val="00BA70FB"/>
    <w:rsid w:val="00BC76CB"/>
    <w:rsid w:val="00BD2F6F"/>
    <w:rsid w:val="00BD4C76"/>
    <w:rsid w:val="00BD4FB1"/>
    <w:rsid w:val="00BD5ED4"/>
    <w:rsid w:val="00BF42B7"/>
    <w:rsid w:val="00C00BEA"/>
    <w:rsid w:val="00C02328"/>
    <w:rsid w:val="00C03B06"/>
    <w:rsid w:val="00C05F80"/>
    <w:rsid w:val="00C12547"/>
    <w:rsid w:val="00C15394"/>
    <w:rsid w:val="00C20872"/>
    <w:rsid w:val="00C22E15"/>
    <w:rsid w:val="00C23C5D"/>
    <w:rsid w:val="00C25F7C"/>
    <w:rsid w:val="00C31C54"/>
    <w:rsid w:val="00C325F2"/>
    <w:rsid w:val="00C33594"/>
    <w:rsid w:val="00C37C2C"/>
    <w:rsid w:val="00C44A85"/>
    <w:rsid w:val="00C54143"/>
    <w:rsid w:val="00C554C0"/>
    <w:rsid w:val="00C5675A"/>
    <w:rsid w:val="00C64A80"/>
    <w:rsid w:val="00C706B5"/>
    <w:rsid w:val="00C723E0"/>
    <w:rsid w:val="00C73664"/>
    <w:rsid w:val="00C74BED"/>
    <w:rsid w:val="00C74C2D"/>
    <w:rsid w:val="00C75828"/>
    <w:rsid w:val="00C81687"/>
    <w:rsid w:val="00C86C7E"/>
    <w:rsid w:val="00CB0A7C"/>
    <w:rsid w:val="00CB0F9F"/>
    <w:rsid w:val="00CC456F"/>
    <w:rsid w:val="00CC6F07"/>
    <w:rsid w:val="00CD3099"/>
    <w:rsid w:val="00CD7F32"/>
    <w:rsid w:val="00CE0057"/>
    <w:rsid w:val="00CF09D6"/>
    <w:rsid w:val="00CF121B"/>
    <w:rsid w:val="00CF205D"/>
    <w:rsid w:val="00D00226"/>
    <w:rsid w:val="00D008BA"/>
    <w:rsid w:val="00D11A2E"/>
    <w:rsid w:val="00D21659"/>
    <w:rsid w:val="00D27971"/>
    <w:rsid w:val="00D37EBD"/>
    <w:rsid w:val="00D42B3B"/>
    <w:rsid w:val="00D466DA"/>
    <w:rsid w:val="00D537AC"/>
    <w:rsid w:val="00D6594A"/>
    <w:rsid w:val="00D670A1"/>
    <w:rsid w:val="00D6763D"/>
    <w:rsid w:val="00D70095"/>
    <w:rsid w:val="00D70148"/>
    <w:rsid w:val="00D71465"/>
    <w:rsid w:val="00D72D09"/>
    <w:rsid w:val="00D771A9"/>
    <w:rsid w:val="00D82571"/>
    <w:rsid w:val="00D84307"/>
    <w:rsid w:val="00D85060"/>
    <w:rsid w:val="00D92184"/>
    <w:rsid w:val="00D926E2"/>
    <w:rsid w:val="00DA1092"/>
    <w:rsid w:val="00DA1728"/>
    <w:rsid w:val="00DA2D5B"/>
    <w:rsid w:val="00DB46B3"/>
    <w:rsid w:val="00DB50ED"/>
    <w:rsid w:val="00DB6230"/>
    <w:rsid w:val="00DC121C"/>
    <w:rsid w:val="00DC49E1"/>
    <w:rsid w:val="00DC55FB"/>
    <w:rsid w:val="00DC5E9D"/>
    <w:rsid w:val="00DC6E2E"/>
    <w:rsid w:val="00DC79DB"/>
    <w:rsid w:val="00DD0731"/>
    <w:rsid w:val="00DD64D8"/>
    <w:rsid w:val="00DF0DC6"/>
    <w:rsid w:val="00DF6EFD"/>
    <w:rsid w:val="00E02113"/>
    <w:rsid w:val="00E043D5"/>
    <w:rsid w:val="00E06961"/>
    <w:rsid w:val="00E1671A"/>
    <w:rsid w:val="00E16AE5"/>
    <w:rsid w:val="00E22002"/>
    <w:rsid w:val="00E24167"/>
    <w:rsid w:val="00E34A0E"/>
    <w:rsid w:val="00E35CDB"/>
    <w:rsid w:val="00E46F93"/>
    <w:rsid w:val="00E5609A"/>
    <w:rsid w:val="00E56D3A"/>
    <w:rsid w:val="00E57375"/>
    <w:rsid w:val="00E60299"/>
    <w:rsid w:val="00E666C1"/>
    <w:rsid w:val="00E77CCA"/>
    <w:rsid w:val="00E830BC"/>
    <w:rsid w:val="00E93561"/>
    <w:rsid w:val="00EA314A"/>
    <w:rsid w:val="00EA3853"/>
    <w:rsid w:val="00EA3D82"/>
    <w:rsid w:val="00EA605D"/>
    <w:rsid w:val="00EB1503"/>
    <w:rsid w:val="00EB5BE1"/>
    <w:rsid w:val="00ED11DF"/>
    <w:rsid w:val="00ED308F"/>
    <w:rsid w:val="00EE169F"/>
    <w:rsid w:val="00EF1920"/>
    <w:rsid w:val="00EF3287"/>
    <w:rsid w:val="00EF3628"/>
    <w:rsid w:val="00EF3E7C"/>
    <w:rsid w:val="00EF4296"/>
    <w:rsid w:val="00EF4324"/>
    <w:rsid w:val="00EF44D0"/>
    <w:rsid w:val="00F065AD"/>
    <w:rsid w:val="00F15B2B"/>
    <w:rsid w:val="00F215E7"/>
    <w:rsid w:val="00F22369"/>
    <w:rsid w:val="00F22806"/>
    <w:rsid w:val="00F2477F"/>
    <w:rsid w:val="00F2673F"/>
    <w:rsid w:val="00F31C6B"/>
    <w:rsid w:val="00F354DE"/>
    <w:rsid w:val="00F45900"/>
    <w:rsid w:val="00F50E9C"/>
    <w:rsid w:val="00F54926"/>
    <w:rsid w:val="00F54DE8"/>
    <w:rsid w:val="00F56D60"/>
    <w:rsid w:val="00F57C77"/>
    <w:rsid w:val="00F61678"/>
    <w:rsid w:val="00F65641"/>
    <w:rsid w:val="00F65C7E"/>
    <w:rsid w:val="00F740DB"/>
    <w:rsid w:val="00F82276"/>
    <w:rsid w:val="00F93E8E"/>
    <w:rsid w:val="00F97E0A"/>
    <w:rsid w:val="00FA1024"/>
    <w:rsid w:val="00FA3D8C"/>
    <w:rsid w:val="00FB6378"/>
    <w:rsid w:val="00FC6D8D"/>
    <w:rsid w:val="00FD20D3"/>
    <w:rsid w:val="00FD51FB"/>
    <w:rsid w:val="00FE57E3"/>
    <w:rsid w:val="00FF1EB6"/>
    <w:rsid w:val="00FF30F8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22BA5"/>
  <w15:chartTrackingRefBased/>
  <w15:docId w15:val="{D88E9D43-35C9-4F8E-B72F-4C3005B3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0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semiHidden/>
    <w:unhideWhenUsed/>
    <w:rsid w:val="00A4625C"/>
  </w:style>
  <w:style w:type="character" w:styleId="Hyperlink">
    <w:name w:val="Hyperlink"/>
    <w:rsid w:val="00A46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462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25C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rsid w:val="00A4625C"/>
  </w:style>
  <w:style w:type="paragraph" w:styleId="Footer">
    <w:name w:val="footer"/>
    <w:basedOn w:val="Normal"/>
    <w:link w:val="FooterChar"/>
    <w:uiPriority w:val="99"/>
    <w:rsid w:val="00A462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25C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A462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A4625C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625C"/>
    <w:rPr>
      <w:rFonts w:ascii="Tahoma" w:eastAsia="Calibri" w:hAnsi="Tahoma" w:cs="Angsana New"/>
      <w:sz w:val="16"/>
      <w:szCs w:val="20"/>
    </w:rPr>
  </w:style>
  <w:style w:type="table" w:styleId="LightList-Accent5">
    <w:name w:val="Light List Accent 5"/>
    <w:basedOn w:val="TableNormal"/>
    <w:uiPriority w:val="61"/>
    <w:rsid w:val="00A4625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1">
    <w:name w:val="Medium Shading 1 Accent 1"/>
    <w:basedOn w:val="TableNormal"/>
    <w:uiPriority w:val="63"/>
    <w:rsid w:val="00A4625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4625C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Default">
    <w:name w:val="Default"/>
    <w:rsid w:val="00A4625C"/>
    <w:pPr>
      <w:widowControl w:val="0"/>
      <w:autoSpaceDE w:val="0"/>
      <w:autoSpaceDN w:val="0"/>
      <w:adjustRightInd w:val="0"/>
      <w:spacing w:after="0" w:line="240" w:lineRule="auto"/>
    </w:pPr>
    <w:rPr>
      <w:rFonts w:ascii="WP Primary Unicode" w:eastAsia="Times New Roman" w:hAnsi="WP Primary Unicode" w:cs="WP Primary Unicode"/>
      <w:color w:val="000000"/>
      <w:sz w:val="24"/>
      <w:szCs w:val="24"/>
    </w:rPr>
  </w:style>
  <w:style w:type="paragraph" w:customStyle="1" w:styleId="CM108">
    <w:name w:val="CM108"/>
    <w:basedOn w:val="Default"/>
    <w:next w:val="Default"/>
    <w:rsid w:val="00A4625C"/>
    <w:rPr>
      <w:rFonts w:cs="Angsana New"/>
      <w:color w:val="auto"/>
    </w:rPr>
  </w:style>
  <w:style w:type="paragraph" w:customStyle="1" w:styleId="CM48">
    <w:name w:val="CM48"/>
    <w:basedOn w:val="Default"/>
    <w:next w:val="Default"/>
    <w:rsid w:val="00A4625C"/>
    <w:pPr>
      <w:spacing w:line="320" w:lineRule="atLeast"/>
    </w:pPr>
    <w:rPr>
      <w:rFonts w:cs="Angsana New"/>
      <w:color w:val="auto"/>
    </w:rPr>
  </w:style>
  <w:style w:type="paragraph" w:customStyle="1" w:styleId="CM105">
    <w:name w:val="CM105"/>
    <w:basedOn w:val="Default"/>
    <w:next w:val="Default"/>
    <w:rsid w:val="00A4625C"/>
    <w:rPr>
      <w:rFonts w:cs="Angsana New"/>
      <w:color w:val="auto"/>
    </w:rPr>
  </w:style>
  <w:style w:type="paragraph" w:styleId="NormalWeb">
    <w:name w:val="Normal (Web)"/>
    <w:basedOn w:val="Normal"/>
    <w:uiPriority w:val="99"/>
    <w:unhideWhenUsed/>
    <w:rsid w:val="00A4625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TableContents">
    <w:name w:val="Table Contents"/>
    <w:basedOn w:val="Normal"/>
    <w:rsid w:val="00A4625C"/>
    <w:pPr>
      <w:widowControl w:val="0"/>
      <w:suppressLineNumbers/>
      <w:suppressAutoHyphens/>
    </w:pPr>
    <w:rPr>
      <w:rFonts w:eastAsia="Andale Sans UI"/>
      <w:kern w:val="1"/>
      <w:szCs w:val="24"/>
    </w:rPr>
  </w:style>
  <w:style w:type="paragraph" w:customStyle="1" w:styleId="Framecontents">
    <w:name w:val="Frame contents"/>
    <w:basedOn w:val="BodyText"/>
    <w:rsid w:val="00A4625C"/>
    <w:pPr>
      <w:widowControl w:val="0"/>
      <w:suppressAutoHyphens/>
    </w:pPr>
    <w:rPr>
      <w:rFonts w:eastAsia="Andale Sans UI"/>
      <w:kern w:val="1"/>
      <w:szCs w:val="24"/>
    </w:rPr>
  </w:style>
  <w:style w:type="paragraph" w:styleId="BodyText">
    <w:name w:val="Body Text"/>
    <w:basedOn w:val="Normal"/>
    <w:link w:val="BodyTextChar"/>
    <w:unhideWhenUsed/>
    <w:rsid w:val="00A462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625C"/>
    <w:rPr>
      <w:rFonts w:ascii="Times New Roman" w:eastAsia="Times New Roman" w:hAnsi="Times New Roman" w:cs="Angsana New"/>
      <w:sz w:val="24"/>
    </w:rPr>
  </w:style>
  <w:style w:type="paragraph" w:customStyle="1" w:styleId="a">
    <w:name w:val="หัวข้อตาราง"/>
    <w:basedOn w:val="Normal"/>
    <w:rsid w:val="00A4625C"/>
    <w:pPr>
      <w:suppressLineNumbers/>
      <w:suppressAutoHyphens/>
      <w:jc w:val="center"/>
    </w:pPr>
    <w:rPr>
      <w:rFonts w:cs="Times New Roman"/>
      <w:b/>
      <w:bCs/>
      <w:lang w:eastAsia="th-TH"/>
    </w:rPr>
  </w:style>
  <w:style w:type="paragraph" w:customStyle="1" w:styleId="a0">
    <w:name w:val="เนื้อหากรอบ"/>
    <w:basedOn w:val="BodyText"/>
    <w:rsid w:val="00A4625C"/>
    <w:pPr>
      <w:suppressAutoHyphens/>
    </w:pPr>
    <w:rPr>
      <w:rFonts w:cs="Times New Roman"/>
      <w:lang w:eastAsia="th-TH"/>
    </w:rPr>
  </w:style>
  <w:style w:type="character" w:customStyle="1" w:styleId="WW8Num1z0">
    <w:name w:val="WW8Num1z0"/>
    <w:rsid w:val="00A4625C"/>
    <w:rPr>
      <w:rFonts w:ascii="WP Primary" w:eastAsia="Times New Roman" w:hAnsi="WP Primary" w:cs="WP Primary"/>
      <w:lang w:eastAsia="th-TH" w:bidi="th-TH"/>
    </w:rPr>
  </w:style>
  <w:style w:type="character" w:customStyle="1" w:styleId="WW8Num1z1">
    <w:name w:val="WW8Num1z1"/>
    <w:rsid w:val="00A4625C"/>
    <w:rPr>
      <w:rFonts w:ascii="Courier New" w:hAnsi="Courier New"/>
    </w:rPr>
  </w:style>
  <w:style w:type="character" w:customStyle="1" w:styleId="WW8Num1z2">
    <w:name w:val="WW8Num1z2"/>
    <w:rsid w:val="00A4625C"/>
    <w:rPr>
      <w:rFonts w:ascii="Wingdings" w:hAnsi="Wingdings"/>
    </w:rPr>
  </w:style>
  <w:style w:type="character" w:customStyle="1" w:styleId="WW8Num1z3">
    <w:name w:val="WW8Num1z3"/>
    <w:rsid w:val="00A4625C"/>
    <w:rPr>
      <w:rFonts w:ascii="Symbol" w:hAnsi="Symbol"/>
    </w:rPr>
  </w:style>
  <w:style w:type="character" w:customStyle="1" w:styleId="WW8Num5z0">
    <w:name w:val="WW8Num5z0"/>
    <w:rsid w:val="00A4625C"/>
    <w:rPr>
      <w:rFonts w:ascii="Times New Roman" w:eastAsia="Times New Roman" w:hAnsi="Times New Roman" w:cs="WP Primary"/>
    </w:rPr>
  </w:style>
  <w:style w:type="character" w:customStyle="1" w:styleId="WW8Num5z1">
    <w:name w:val="WW8Num5z1"/>
    <w:rsid w:val="00A4625C"/>
    <w:rPr>
      <w:rFonts w:ascii="Courier New" w:hAnsi="Courier New"/>
    </w:rPr>
  </w:style>
  <w:style w:type="character" w:customStyle="1" w:styleId="WW8Num5z2">
    <w:name w:val="WW8Num5z2"/>
    <w:rsid w:val="00A4625C"/>
    <w:rPr>
      <w:rFonts w:ascii="Wingdings" w:hAnsi="Wingdings"/>
    </w:rPr>
  </w:style>
  <w:style w:type="character" w:customStyle="1" w:styleId="WW8Num5z3">
    <w:name w:val="WW8Num5z3"/>
    <w:rsid w:val="00A4625C"/>
    <w:rPr>
      <w:rFonts w:ascii="Symbol" w:hAnsi="Symbol"/>
    </w:rPr>
  </w:style>
  <w:style w:type="character" w:customStyle="1" w:styleId="WW8Num6z0">
    <w:name w:val="WW8Num6z0"/>
    <w:rsid w:val="00A4625C"/>
    <w:rPr>
      <w:rFonts w:ascii="Times New Roman" w:eastAsia="Times New Roman" w:hAnsi="Times New Roman" w:cs="WP Primary"/>
    </w:rPr>
  </w:style>
  <w:style w:type="character" w:customStyle="1" w:styleId="WW8Num6z1">
    <w:name w:val="WW8Num6z1"/>
    <w:rsid w:val="00A4625C"/>
    <w:rPr>
      <w:rFonts w:ascii="Courier New" w:hAnsi="Courier New"/>
    </w:rPr>
  </w:style>
  <w:style w:type="character" w:customStyle="1" w:styleId="WW8Num6z2">
    <w:name w:val="WW8Num6z2"/>
    <w:rsid w:val="00A4625C"/>
    <w:rPr>
      <w:rFonts w:ascii="Wingdings" w:hAnsi="Wingdings"/>
    </w:rPr>
  </w:style>
  <w:style w:type="character" w:customStyle="1" w:styleId="WW8Num6z3">
    <w:name w:val="WW8Num6z3"/>
    <w:rsid w:val="00A4625C"/>
    <w:rPr>
      <w:rFonts w:ascii="Symbol" w:hAnsi="Symbol"/>
    </w:rPr>
  </w:style>
  <w:style w:type="character" w:customStyle="1" w:styleId="WW8Num7z0">
    <w:name w:val="WW8Num7z0"/>
    <w:rsid w:val="00A4625C"/>
    <w:rPr>
      <w:rFonts w:ascii="WP Primary" w:hAnsi="WP Primary"/>
      <w:b/>
    </w:rPr>
  </w:style>
  <w:style w:type="character" w:customStyle="1" w:styleId="WW8Num8z0">
    <w:name w:val="WW8Num8z0"/>
    <w:rsid w:val="00A4625C"/>
    <w:rPr>
      <w:rFonts w:ascii="Times New Roman" w:eastAsia="Times New Roman" w:hAnsi="Times New Roman" w:cs="WP Primary"/>
    </w:rPr>
  </w:style>
  <w:style w:type="character" w:customStyle="1" w:styleId="WW8Num8z1">
    <w:name w:val="WW8Num8z1"/>
    <w:rsid w:val="00A4625C"/>
    <w:rPr>
      <w:rFonts w:ascii="Courier New" w:hAnsi="Courier New"/>
    </w:rPr>
  </w:style>
  <w:style w:type="character" w:customStyle="1" w:styleId="WW8Num8z2">
    <w:name w:val="WW8Num8z2"/>
    <w:rsid w:val="00A4625C"/>
    <w:rPr>
      <w:rFonts w:ascii="Wingdings" w:hAnsi="Wingdings"/>
    </w:rPr>
  </w:style>
  <w:style w:type="character" w:customStyle="1" w:styleId="WW8Num8z3">
    <w:name w:val="WW8Num8z3"/>
    <w:rsid w:val="00A4625C"/>
    <w:rPr>
      <w:rFonts w:ascii="Symbol" w:hAnsi="Symbol"/>
    </w:rPr>
  </w:style>
  <w:style w:type="character" w:customStyle="1" w:styleId="WW8Num10z0">
    <w:name w:val="WW8Num10z0"/>
    <w:rsid w:val="00A4625C"/>
    <w:rPr>
      <w:rFonts w:ascii="Times New Roman" w:eastAsia="Times New Roman" w:hAnsi="Times New Roman" w:cs="WP Primary"/>
      <w:b/>
      <w:bCs/>
    </w:rPr>
  </w:style>
  <w:style w:type="character" w:customStyle="1" w:styleId="WW8Num10z1">
    <w:name w:val="WW8Num10z1"/>
    <w:rsid w:val="00A4625C"/>
    <w:rPr>
      <w:color w:val="FF0000"/>
      <w:lang w:eastAsia="th-TH" w:bidi="th-TH"/>
    </w:rPr>
  </w:style>
  <w:style w:type="paragraph" w:customStyle="1" w:styleId="Heading">
    <w:name w:val="Heading"/>
    <w:basedOn w:val="Normal"/>
    <w:next w:val="BodyText"/>
    <w:rsid w:val="00A4625C"/>
    <w:pPr>
      <w:keepNext/>
      <w:suppressAutoHyphens/>
      <w:spacing w:before="240" w:after="120"/>
    </w:pPr>
    <w:rPr>
      <w:rFonts w:ascii="Arial" w:eastAsia="MS Mincho" w:hAnsi="Arial"/>
      <w:sz w:val="28"/>
      <w:szCs w:val="37"/>
      <w:lang w:eastAsia="th-TH"/>
    </w:rPr>
  </w:style>
  <w:style w:type="paragraph" w:styleId="List">
    <w:name w:val="List"/>
    <w:basedOn w:val="BodyText"/>
    <w:rsid w:val="00A4625C"/>
    <w:pPr>
      <w:suppressAutoHyphens/>
    </w:pPr>
    <w:rPr>
      <w:lang w:eastAsia="th-TH"/>
    </w:rPr>
  </w:style>
  <w:style w:type="paragraph" w:styleId="Caption">
    <w:name w:val="caption"/>
    <w:basedOn w:val="Normal"/>
    <w:qFormat/>
    <w:rsid w:val="00A4625C"/>
    <w:pPr>
      <w:suppressLineNumbers/>
      <w:suppressAutoHyphens/>
      <w:spacing w:before="120" w:after="120"/>
    </w:pPr>
    <w:rPr>
      <w:i/>
      <w:iCs/>
      <w:szCs w:val="32"/>
      <w:lang w:eastAsia="th-TH"/>
    </w:rPr>
  </w:style>
  <w:style w:type="paragraph" w:customStyle="1" w:styleId="Index">
    <w:name w:val="Index"/>
    <w:basedOn w:val="Normal"/>
    <w:rsid w:val="00A4625C"/>
    <w:pPr>
      <w:suppressLineNumbers/>
      <w:suppressAutoHyphens/>
    </w:pPr>
    <w:rPr>
      <w:lang w:eastAsia="th-TH"/>
    </w:rPr>
  </w:style>
  <w:style w:type="paragraph" w:customStyle="1" w:styleId="TableHeading">
    <w:name w:val="Table Heading"/>
    <w:basedOn w:val="TableContents"/>
    <w:rsid w:val="00A4625C"/>
    <w:pPr>
      <w:widowControl/>
      <w:jc w:val="center"/>
    </w:pPr>
    <w:rPr>
      <w:rFonts w:eastAsia="Times New Roman" w:cs="Times New Roman"/>
      <w:b/>
      <w:bCs/>
      <w:kern w:val="0"/>
      <w:szCs w:val="28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1677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75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75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75E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PlaceholderText">
    <w:name w:val="Placeholder Text"/>
    <w:basedOn w:val="DefaultParagraphFont"/>
    <w:uiPriority w:val="99"/>
    <w:semiHidden/>
    <w:rsid w:val="008100DE"/>
    <w:rPr>
      <w:color w:val="808080"/>
    </w:rPr>
  </w:style>
  <w:style w:type="paragraph" w:customStyle="1" w:styleId="Standard">
    <w:name w:val="Standard"/>
    <w:rsid w:val="00C723E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Angsana New"/>
      <w:kern w:val="3"/>
      <w:sz w:val="24"/>
      <w:szCs w:val="32"/>
    </w:rPr>
  </w:style>
  <w:style w:type="paragraph" w:styleId="Revision">
    <w:name w:val="Revision"/>
    <w:hidden/>
    <w:uiPriority w:val="99"/>
    <w:semiHidden/>
    <w:rsid w:val="009D0313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ABC0-3AFF-403A-860E-00D8C2FE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63</Pages>
  <Words>16428</Words>
  <Characters>93643</Characters>
  <Application>Microsoft Office Word</Application>
  <DocSecurity>0</DocSecurity>
  <Lines>780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Powernet</cp:lastModifiedBy>
  <cp:revision>230</cp:revision>
  <cp:lastPrinted>2020-06-12T14:52:00Z</cp:lastPrinted>
  <dcterms:created xsi:type="dcterms:W3CDTF">2023-04-30T09:27:00Z</dcterms:created>
  <dcterms:modified xsi:type="dcterms:W3CDTF">2023-05-01T07:35:00Z</dcterms:modified>
</cp:coreProperties>
</file>